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04C19" w14:textId="77777777" w:rsidR="00E9415E" w:rsidRDefault="00B82A74" w:rsidP="00E9415E">
      <w:pPr>
        <w:pStyle w:val="Heading1"/>
        <w:ind w:left="450"/>
        <w:jc w:val="center"/>
        <w:rPr>
          <w:noProof/>
        </w:rPr>
      </w:pPr>
      <w:r>
        <w:rPr>
          <w:noProof/>
        </w:rPr>
        <w:drawing>
          <wp:inline distT="0" distB="0" distL="0" distR="0" wp14:anchorId="42127A58" wp14:editId="59EC4720">
            <wp:extent cx="1952625" cy="628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robat 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44F73" w14:textId="77777777" w:rsidR="00467865" w:rsidRDefault="00A149E2" w:rsidP="008D40FF">
      <w:pPr>
        <w:pStyle w:val="Heading3"/>
        <w:ind w:left="450"/>
      </w:pPr>
      <w:r>
        <w:t>Employee Performance Review</w:t>
      </w:r>
      <w:r w:rsidR="00120C95" w:rsidRPr="002A733C">
        <w:t xml:space="preserve"> </w:t>
      </w:r>
    </w:p>
    <w:tbl>
      <w:tblPr>
        <w:tblW w:w="11124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74"/>
        <w:gridCol w:w="174"/>
        <w:gridCol w:w="1274"/>
        <w:gridCol w:w="170"/>
        <w:gridCol w:w="472"/>
        <w:gridCol w:w="428"/>
        <w:gridCol w:w="360"/>
        <w:gridCol w:w="718"/>
        <w:gridCol w:w="1368"/>
        <w:gridCol w:w="1368"/>
        <w:gridCol w:w="338"/>
        <w:gridCol w:w="616"/>
        <w:gridCol w:w="14"/>
        <w:gridCol w:w="400"/>
        <w:gridCol w:w="50"/>
        <w:gridCol w:w="1318"/>
        <w:gridCol w:w="1382"/>
      </w:tblGrid>
      <w:tr w:rsidR="00A35524" w:rsidRPr="002A733C" w14:paraId="3599A356" w14:textId="77777777" w:rsidTr="003D2CA3">
        <w:trPr>
          <w:trHeight w:hRule="exact" w:val="288"/>
          <w:tblHeader/>
          <w:jc w:val="center"/>
        </w:trPr>
        <w:tc>
          <w:tcPr>
            <w:tcW w:w="11124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D18A5B2" w14:textId="77777777" w:rsidR="00A35524" w:rsidRPr="007522F6" w:rsidRDefault="00A149E2" w:rsidP="007522F6">
            <w:pPr>
              <w:pStyle w:val="Heading2"/>
            </w:pPr>
            <w:r w:rsidRPr="007522F6">
              <w:t>Employee</w:t>
            </w:r>
            <w:r w:rsidR="009C220D" w:rsidRPr="007522F6">
              <w:t xml:space="preserve"> Information</w:t>
            </w:r>
          </w:p>
        </w:tc>
      </w:tr>
      <w:tr w:rsidR="00A149E2" w:rsidRPr="002A733C" w14:paraId="1C8F37B3" w14:textId="77777777" w:rsidTr="003D2CA3">
        <w:trPr>
          <w:trHeight w:hRule="exact" w:val="537"/>
          <w:tblHeader/>
          <w:jc w:val="center"/>
        </w:trPr>
        <w:tc>
          <w:tcPr>
            <w:tcW w:w="6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21BF5E1" w14:textId="77777777" w:rsidR="00A149E2" w:rsidRPr="002A733C" w:rsidRDefault="00A149E2" w:rsidP="002A733C">
            <w:r>
              <w:t>Name</w:t>
            </w:r>
          </w:p>
        </w:tc>
        <w:tc>
          <w:tcPr>
            <w:tcW w:w="6670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5B49832" w14:textId="62D744F8" w:rsidR="00A149E2" w:rsidRPr="002A733C" w:rsidRDefault="00817A9A" w:rsidP="002A733C">
            <w:r>
              <w:t>Alberto Solis</w:t>
            </w:r>
          </w:p>
        </w:tc>
        <w:tc>
          <w:tcPr>
            <w:tcW w:w="108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C3F9FBD" w14:textId="77777777" w:rsidR="00A149E2" w:rsidRPr="002A733C" w:rsidRDefault="00B82A74" w:rsidP="002A733C">
            <w:r>
              <w:t>Date of Review</w:t>
            </w:r>
          </w:p>
        </w:tc>
        <w:tc>
          <w:tcPr>
            <w:tcW w:w="270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DFECE1" w14:textId="777DC02C" w:rsidR="00A149E2" w:rsidRPr="002A733C" w:rsidRDefault="00817A9A" w:rsidP="002A733C">
            <w:r>
              <w:t>3-7-2018</w:t>
            </w:r>
          </w:p>
        </w:tc>
      </w:tr>
      <w:tr w:rsidR="00A149E2" w:rsidRPr="002A733C" w14:paraId="44F3266A" w14:textId="77777777" w:rsidTr="003D2CA3">
        <w:trPr>
          <w:trHeight w:hRule="exact" w:val="403"/>
          <w:tblHeader/>
          <w:jc w:val="center"/>
        </w:trPr>
        <w:tc>
          <w:tcPr>
            <w:tcW w:w="84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D589E33" w14:textId="77777777" w:rsidR="00A149E2" w:rsidRPr="00E9415E" w:rsidRDefault="00A149E2" w:rsidP="002A733C">
            <w:r w:rsidRPr="00E9415E">
              <w:t>Job Title</w:t>
            </w:r>
          </w:p>
        </w:tc>
        <w:tc>
          <w:tcPr>
            <w:tcW w:w="6496" w:type="dxa"/>
            <w:gridSpan w:val="9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B9F202" w14:textId="63162005" w:rsidR="00A149E2" w:rsidRPr="002A733C" w:rsidRDefault="00817A9A" w:rsidP="002A733C">
            <w:r>
              <w:t>Cook</w:t>
            </w:r>
          </w:p>
        </w:tc>
        <w:tc>
          <w:tcPr>
            <w:tcW w:w="61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785E448" w14:textId="77777777" w:rsidR="00A149E2" w:rsidRPr="002A733C" w:rsidRDefault="00A149E2" w:rsidP="002A733C">
            <w:r>
              <w:t>Date</w:t>
            </w:r>
          </w:p>
        </w:tc>
        <w:tc>
          <w:tcPr>
            <w:tcW w:w="3164" w:type="dxa"/>
            <w:gridSpan w:val="5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69388C7" w14:textId="2E424F46" w:rsidR="00A149E2" w:rsidRPr="002A733C" w:rsidRDefault="00817A9A" w:rsidP="002A733C">
            <w:r>
              <w:t>3-7-2018</w:t>
            </w:r>
          </w:p>
        </w:tc>
      </w:tr>
      <w:tr w:rsidR="00712449" w:rsidRPr="002A733C" w14:paraId="07C255BB" w14:textId="77777777" w:rsidTr="003D2CA3">
        <w:trPr>
          <w:trHeight w:hRule="exact" w:val="403"/>
          <w:tblHeader/>
          <w:jc w:val="center"/>
        </w:trPr>
        <w:tc>
          <w:tcPr>
            <w:tcW w:w="212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158E78" w14:textId="77777777" w:rsidR="00712449" w:rsidRPr="002A733C" w:rsidRDefault="00712449" w:rsidP="002A733C">
            <w:r>
              <w:t>Department</w:t>
            </w:r>
          </w:p>
        </w:tc>
        <w:tc>
          <w:tcPr>
            <w:tcW w:w="5222" w:type="dxa"/>
            <w:gridSpan w:val="8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90762E4" w14:textId="77777777" w:rsidR="00712449" w:rsidRPr="002A733C" w:rsidRDefault="00712449" w:rsidP="002A733C"/>
        </w:tc>
        <w:tc>
          <w:tcPr>
            <w:tcW w:w="1080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69A1BD" w14:textId="77777777" w:rsidR="00712449" w:rsidRPr="002A733C" w:rsidRDefault="00712449" w:rsidP="002A733C">
            <w:r>
              <w:t>Manager</w:t>
            </w:r>
          </w:p>
        </w:tc>
        <w:tc>
          <w:tcPr>
            <w:tcW w:w="270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E6EB27D" w14:textId="77777777" w:rsidR="00712449" w:rsidRPr="002A733C" w:rsidRDefault="00712449" w:rsidP="002A733C"/>
        </w:tc>
      </w:tr>
      <w:tr w:rsidR="00A149E2" w:rsidRPr="002A733C" w14:paraId="47F9F6A7" w14:textId="77777777" w:rsidTr="003D2CA3">
        <w:trPr>
          <w:trHeight w:hRule="exact" w:val="403"/>
          <w:tblHeader/>
          <w:jc w:val="center"/>
        </w:trPr>
        <w:tc>
          <w:tcPr>
            <w:tcW w:w="22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55FA520" w14:textId="77777777" w:rsidR="00A149E2" w:rsidRDefault="00A149E2" w:rsidP="002A733C">
            <w:r>
              <w:t>Review Period</w:t>
            </w:r>
          </w:p>
        </w:tc>
        <w:tc>
          <w:tcPr>
            <w:tcW w:w="900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4E8D54" w14:textId="77777777" w:rsidR="00A149E2" w:rsidRPr="002A733C" w:rsidRDefault="00A149E2" w:rsidP="002A733C"/>
        </w:tc>
        <w:tc>
          <w:tcPr>
            <w:tcW w:w="3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9074AE" w14:textId="77777777" w:rsidR="00A149E2" w:rsidRPr="002A733C" w:rsidRDefault="00A149E2" w:rsidP="002A733C">
            <w:r>
              <w:t>to</w:t>
            </w:r>
          </w:p>
        </w:tc>
        <w:tc>
          <w:tcPr>
            <w:tcW w:w="7572" w:type="dxa"/>
            <w:gridSpan w:val="10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9D914A5" w14:textId="40E7EA80" w:rsidR="00A149E2" w:rsidRPr="002A733C" w:rsidRDefault="00817A9A" w:rsidP="002A733C">
            <w:r>
              <w:t>3-7-2018</w:t>
            </w:r>
          </w:p>
        </w:tc>
      </w:tr>
      <w:tr w:rsidR="008B57DD" w:rsidRPr="002A733C" w14:paraId="2CD80BDC" w14:textId="77777777" w:rsidTr="003D2CA3">
        <w:trPr>
          <w:trHeight w:hRule="exact" w:val="288"/>
          <w:jc w:val="center"/>
        </w:trPr>
        <w:tc>
          <w:tcPr>
            <w:tcW w:w="11124" w:type="dxa"/>
            <w:gridSpan w:val="1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B78300B" w14:textId="77777777" w:rsidR="008B57DD" w:rsidRPr="002A733C" w:rsidRDefault="008B57DD" w:rsidP="002A733C"/>
        </w:tc>
      </w:tr>
      <w:tr w:rsidR="000F2DF4" w:rsidRPr="002A733C" w14:paraId="30F98D02" w14:textId="77777777" w:rsidTr="003D2CA3">
        <w:trPr>
          <w:trHeight w:hRule="exact" w:val="288"/>
          <w:jc w:val="center"/>
        </w:trPr>
        <w:tc>
          <w:tcPr>
            <w:tcW w:w="11124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4BC60B" w14:textId="77777777" w:rsidR="000F2DF4" w:rsidRPr="002A733C" w:rsidRDefault="00A149E2" w:rsidP="007522F6">
            <w:pPr>
              <w:pStyle w:val="Heading2"/>
            </w:pPr>
            <w:r>
              <w:t>Ratings</w:t>
            </w:r>
          </w:p>
        </w:tc>
      </w:tr>
      <w:tr w:rsidR="00212276" w:rsidRPr="002A733C" w14:paraId="0D8D212A" w14:textId="77777777" w:rsidTr="003D2CA3">
        <w:trPr>
          <w:trHeight w:hRule="exact" w:val="403"/>
          <w:jc w:val="center"/>
        </w:trPr>
        <w:tc>
          <w:tcPr>
            <w:tcW w:w="427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0A346B0" w14:textId="77777777" w:rsidR="00212276" w:rsidRPr="002A733C" w:rsidRDefault="00212276" w:rsidP="00534624">
            <w:pPr>
              <w:pStyle w:val="Centered"/>
            </w:pP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2DBBA49" w14:textId="77777777" w:rsidR="00212276" w:rsidRPr="002A733C" w:rsidRDefault="00712449" w:rsidP="00775058">
            <w:pPr>
              <w:pStyle w:val="Centered"/>
            </w:pPr>
            <w:r>
              <w:t xml:space="preserve">1 = </w:t>
            </w:r>
            <w:r w:rsidR="00775058">
              <w:t>Unacceptable</w:t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864F2D" w14:textId="77777777" w:rsidR="00212276" w:rsidRPr="002A733C" w:rsidRDefault="00775058" w:rsidP="00534624">
            <w:pPr>
              <w:pStyle w:val="Centered"/>
            </w:pPr>
            <w:r>
              <w:t>2 = Needs Improvement</w:t>
            </w:r>
          </w:p>
        </w:tc>
        <w:tc>
          <w:tcPr>
            <w:tcW w:w="136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5981DDA" w14:textId="77777777" w:rsidR="00212276" w:rsidRPr="002A733C" w:rsidRDefault="00775058" w:rsidP="00E9415E">
            <w:pPr>
              <w:pStyle w:val="Centered"/>
            </w:pPr>
            <w:r>
              <w:t>3 = Meets Expectations</w:t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7BE305A" w14:textId="77777777" w:rsidR="00212276" w:rsidRPr="002A733C" w:rsidRDefault="00775058" w:rsidP="00E9415E">
            <w:pPr>
              <w:pStyle w:val="Centered"/>
            </w:pPr>
            <w:r>
              <w:t>4 = Exceeds Expectations</w:t>
            </w: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51DCB8" w14:textId="77777777" w:rsidR="00212276" w:rsidRPr="002A733C" w:rsidRDefault="00775058" w:rsidP="00534624">
            <w:pPr>
              <w:pStyle w:val="Centered"/>
            </w:pPr>
            <w:r>
              <w:t>5 = Outstanding</w:t>
            </w:r>
          </w:p>
        </w:tc>
      </w:tr>
      <w:tr w:rsidR="00212276" w:rsidRPr="002A733C" w14:paraId="2F06ECBE" w14:textId="77777777" w:rsidTr="003D2CA3">
        <w:trPr>
          <w:trHeight w:hRule="exact" w:val="288"/>
          <w:jc w:val="center"/>
        </w:trPr>
        <w:tc>
          <w:tcPr>
            <w:tcW w:w="427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A3E0313" w14:textId="77777777" w:rsidR="00212276" w:rsidRDefault="00A149E2" w:rsidP="00CB7227">
            <w:pPr>
              <w:pStyle w:val="Bold"/>
            </w:pPr>
            <w:r>
              <w:t>Job Knowledge</w:t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808E04C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79188C5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538BA25" w14:textId="79752C68" w:rsidR="00212276" w:rsidRPr="002A733C" w:rsidRDefault="00817A9A" w:rsidP="00212276">
            <w:pPr>
              <w:pStyle w:val="Centered"/>
            </w:pPr>
            <w:r>
              <w:rPr>
                <w:rStyle w:val="CheckBoxChar"/>
              </w:rPr>
              <w:t>x</w:t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C49E958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A89AEE3" w14:textId="77777777" w:rsidR="00212276" w:rsidRPr="002A733C" w:rsidRDefault="00775058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334B118D" w14:textId="77777777" w:rsidTr="003D2CA3">
        <w:trPr>
          <w:trHeight w:hRule="exact" w:val="403"/>
          <w:jc w:val="center"/>
        </w:trPr>
        <w:tc>
          <w:tcPr>
            <w:tcW w:w="212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vAlign w:val="center"/>
          </w:tcPr>
          <w:p w14:paraId="37B50A4B" w14:textId="77777777" w:rsidR="002F5CD1" w:rsidRDefault="00A149E2" w:rsidP="00534624">
            <w:pPr>
              <w:pStyle w:val="Italics"/>
            </w:pPr>
            <w:r>
              <w:t>Comments</w:t>
            </w:r>
            <w:r w:rsidR="002F5CD1">
              <w:t xml:space="preserve"> /</w:t>
            </w:r>
          </w:p>
          <w:p w14:paraId="3758ADD9" w14:textId="77777777" w:rsidR="00A149E2" w:rsidRDefault="00FE2ECE" w:rsidP="00534624">
            <w:pPr>
              <w:pStyle w:val="Italics"/>
            </w:pPr>
            <w:r>
              <w:t>Specific Accomplish</w:t>
            </w:r>
            <w:r w:rsidR="002F5CD1">
              <w:t>ments</w:t>
            </w:r>
          </w:p>
        </w:tc>
        <w:tc>
          <w:tcPr>
            <w:tcW w:w="9002" w:type="dxa"/>
            <w:gridSpan w:val="14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0122610" w14:textId="77777777" w:rsidR="00E9415E" w:rsidRPr="00CD247C" w:rsidRDefault="00E9415E" w:rsidP="00E9415E">
            <w:pPr>
              <w:rPr>
                <w:rStyle w:val="CheckBoxChar"/>
              </w:rPr>
            </w:pPr>
          </w:p>
        </w:tc>
      </w:tr>
      <w:tr w:rsidR="00212276" w:rsidRPr="002A733C" w14:paraId="09FDF51C" w14:textId="77777777" w:rsidTr="003D2CA3">
        <w:trPr>
          <w:trHeight w:hRule="exact" w:val="357"/>
          <w:jc w:val="center"/>
        </w:trPr>
        <w:tc>
          <w:tcPr>
            <w:tcW w:w="427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1ED0A9D" w14:textId="77777777" w:rsidR="00212276" w:rsidRDefault="00A149E2" w:rsidP="00CB7227">
            <w:pPr>
              <w:pStyle w:val="Bold"/>
            </w:pPr>
            <w:r>
              <w:t>Work Quality</w:t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DBD124F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744268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C24643A" w14:textId="62A1BF93" w:rsidR="00212276" w:rsidRPr="002A733C" w:rsidRDefault="00817A9A" w:rsidP="00212276">
            <w:pPr>
              <w:pStyle w:val="Centered"/>
            </w:pPr>
            <w:r>
              <w:rPr>
                <w:rStyle w:val="CheckBoxChar"/>
              </w:rPr>
              <w:t>x</w:t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25D3BE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5391596" w14:textId="77777777" w:rsidR="00212276" w:rsidRPr="002A733C" w:rsidRDefault="00775058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2F5CD1" w:rsidRPr="002A733C" w14:paraId="2FA205BA" w14:textId="77777777" w:rsidTr="003D2CA3">
        <w:trPr>
          <w:trHeight w:hRule="exact" w:val="403"/>
          <w:jc w:val="center"/>
        </w:trPr>
        <w:tc>
          <w:tcPr>
            <w:tcW w:w="212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vAlign w:val="center"/>
          </w:tcPr>
          <w:p w14:paraId="6EB0EFF0" w14:textId="77777777" w:rsidR="002F5CD1" w:rsidRDefault="002F5CD1" w:rsidP="00535621">
            <w:pPr>
              <w:pStyle w:val="Italics"/>
            </w:pPr>
            <w:r>
              <w:t>Comments /</w:t>
            </w:r>
          </w:p>
          <w:p w14:paraId="14F1AFF1" w14:textId="77777777" w:rsidR="002F5CD1" w:rsidRDefault="002F5CD1" w:rsidP="00535621">
            <w:pPr>
              <w:pStyle w:val="Italics"/>
            </w:pPr>
            <w:r>
              <w:t>Specific Accomplishments</w:t>
            </w:r>
          </w:p>
        </w:tc>
        <w:tc>
          <w:tcPr>
            <w:tcW w:w="9002" w:type="dxa"/>
            <w:gridSpan w:val="14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F77DCE" w14:textId="77777777" w:rsidR="002F5CD1" w:rsidRPr="00CD247C" w:rsidRDefault="002F5CD1" w:rsidP="00535621">
            <w:pPr>
              <w:rPr>
                <w:rStyle w:val="CheckBoxChar"/>
              </w:rPr>
            </w:pPr>
          </w:p>
        </w:tc>
      </w:tr>
      <w:tr w:rsidR="00212276" w:rsidRPr="002A733C" w14:paraId="54D7330F" w14:textId="77777777" w:rsidTr="003D2CA3">
        <w:trPr>
          <w:trHeight w:hRule="exact" w:val="288"/>
          <w:jc w:val="center"/>
        </w:trPr>
        <w:tc>
          <w:tcPr>
            <w:tcW w:w="427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5C28BC1" w14:textId="77777777" w:rsidR="00212276" w:rsidRDefault="005C3D0A" w:rsidP="00CB7227">
            <w:pPr>
              <w:pStyle w:val="Bold"/>
            </w:pPr>
            <w:r>
              <w:t>Dependability</w:t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786D7D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E0D3058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B049B4D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AC6B236" w14:textId="024ED780" w:rsidR="00212276" w:rsidRPr="002A733C" w:rsidRDefault="00817A9A" w:rsidP="00212276">
            <w:pPr>
              <w:pStyle w:val="Centered"/>
            </w:pPr>
            <w:r>
              <w:rPr>
                <w:rStyle w:val="CheckBoxChar"/>
              </w:rPr>
              <w:t>x</w:t>
            </w: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3AFA846" w14:textId="77777777" w:rsidR="00212276" w:rsidRPr="002A733C" w:rsidRDefault="00775058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2F5CD1" w:rsidRPr="002A733C" w14:paraId="47ED7D52" w14:textId="77777777" w:rsidTr="003D2CA3">
        <w:trPr>
          <w:trHeight w:hRule="exact" w:val="403"/>
          <w:jc w:val="center"/>
        </w:trPr>
        <w:tc>
          <w:tcPr>
            <w:tcW w:w="212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vAlign w:val="center"/>
          </w:tcPr>
          <w:p w14:paraId="5ECEB80A" w14:textId="77777777" w:rsidR="002F5CD1" w:rsidRDefault="002F5CD1" w:rsidP="00535621">
            <w:pPr>
              <w:pStyle w:val="Italics"/>
            </w:pPr>
            <w:r>
              <w:t>Comments /</w:t>
            </w:r>
          </w:p>
          <w:p w14:paraId="3B773F8F" w14:textId="77777777" w:rsidR="002F5CD1" w:rsidRDefault="002F5CD1" w:rsidP="00535621">
            <w:pPr>
              <w:pStyle w:val="Italics"/>
            </w:pPr>
            <w:r>
              <w:t>Specific Accomplishments</w:t>
            </w:r>
          </w:p>
        </w:tc>
        <w:tc>
          <w:tcPr>
            <w:tcW w:w="9002" w:type="dxa"/>
            <w:gridSpan w:val="14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8CE2850" w14:textId="77777777" w:rsidR="002F5CD1" w:rsidRPr="00CD247C" w:rsidRDefault="002F5CD1" w:rsidP="00535621">
            <w:pPr>
              <w:rPr>
                <w:rStyle w:val="CheckBoxChar"/>
              </w:rPr>
            </w:pPr>
          </w:p>
        </w:tc>
      </w:tr>
      <w:tr w:rsidR="00212276" w:rsidRPr="002A733C" w14:paraId="613C2949" w14:textId="77777777" w:rsidTr="003D2CA3">
        <w:trPr>
          <w:trHeight w:hRule="exact" w:val="288"/>
          <w:jc w:val="center"/>
        </w:trPr>
        <w:tc>
          <w:tcPr>
            <w:tcW w:w="427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CEDA115" w14:textId="77777777" w:rsidR="00212276" w:rsidRDefault="00212276" w:rsidP="00CB7227">
            <w:pPr>
              <w:pStyle w:val="Bold"/>
            </w:pPr>
            <w:r>
              <w:t>Initiative</w:t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3498ADB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760C082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C629F8" w14:textId="1BC6B76A" w:rsidR="00212276" w:rsidRPr="002A733C" w:rsidRDefault="00817A9A" w:rsidP="00212276">
            <w:pPr>
              <w:pStyle w:val="Centered"/>
            </w:pPr>
            <w:r>
              <w:rPr>
                <w:rStyle w:val="CheckBoxChar"/>
              </w:rPr>
              <w:t>x</w:t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44FAEB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75ACB76" w14:textId="77777777" w:rsidR="00212276" w:rsidRPr="002A733C" w:rsidRDefault="00775058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2F5CD1" w:rsidRPr="002A733C" w14:paraId="096F1CA9" w14:textId="77777777" w:rsidTr="003D2CA3">
        <w:trPr>
          <w:trHeight w:hRule="exact" w:val="403"/>
          <w:jc w:val="center"/>
        </w:trPr>
        <w:tc>
          <w:tcPr>
            <w:tcW w:w="212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vAlign w:val="center"/>
          </w:tcPr>
          <w:p w14:paraId="5C08B0EE" w14:textId="77777777" w:rsidR="002F5CD1" w:rsidRDefault="002F5CD1" w:rsidP="00535621">
            <w:pPr>
              <w:pStyle w:val="Italics"/>
            </w:pPr>
            <w:r>
              <w:t>Comments /</w:t>
            </w:r>
          </w:p>
          <w:p w14:paraId="54788B60" w14:textId="77777777" w:rsidR="002F5CD1" w:rsidRDefault="002F5CD1" w:rsidP="00535621">
            <w:pPr>
              <w:pStyle w:val="Italics"/>
            </w:pPr>
            <w:r>
              <w:t>Specific Accomplishments</w:t>
            </w:r>
          </w:p>
        </w:tc>
        <w:tc>
          <w:tcPr>
            <w:tcW w:w="9002" w:type="dxa"/>
            <w:gridSpan w:val="14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F87D7D0" w14:textId="77777777" w:rsidR="002F5CD1" w:rsidRPr="00CD247C" w:rsidRDefault="002F5CD1" w:rsidP="00535621">
            <w:pPr>
              <w:rPr>
                <w:rStyle w:val="CheckBoxChar"/>
              </w:rPr>
            </w:pPr>
          </w:p>
        </w:tc>
      </w:tr>
      <w:tr w:rsidR="00212276" w:rsidRPr="002A733C" w14:paraId="7B16791A" w14:textId="77777777" w:rsidTr="003D2CA3">
        <w:trPr>
          <w:trHeight w:hRule="exact" w:val="288"/>
          <w:jc w:val="center"/>
        </w:trPr>
        <w:tc>
          <w:tcPr>
            <w:tcW w:w="427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AB278F" w14:textId="77777777" w:rsidR="00212276" w:rsidRDefault="00212276" w:rsidP="005C3D0A">
            <w:pPr>
              <w:pStyle w:val="Bold"/>
            </w:pPr>
            <w:r>
              <w:t>Communication</w:t>
            </w:r>
            <w:r w:rsidR="005C3D0A">
              <w:t>/Teamwork</w:t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F195A36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AA6AB79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0D237D" w14:textId="77777777" w:rsidR="00212276" w:rsidRPr="002A733C" w:rsidRDefault="00212276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E1746C8" w14:textId="433A5E08" w:rsidR="00212276" w:rsidRPr="002A733C" w:rsidRDefault="00817A9A" w:rsidP="00212276">
            <w:pPr>
              <w:pStyle w:val="Centered"/>
            </w:pPr>
            <w:r>
              <w:rPr>
                <w:rStyle w:val="CheckBoxChar"/>
              </w:rPr>
              <w:t>x</w:t>
            </w: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E032E5D" w14:textId="77777777" w:rsidR="00212276" w:rsidRPr="002A733C" w:rsidRDefault="00775058" w:rsidP="00212276">
            <w:pPr>
              <w:pStyle w:val="Centered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D40CF9">
              <w:rPr>
                <w:rStyle w:val="CheckBoxChar"/>
              </w:rPr>
            </w:r>
            <w:r w:rsidR="00D40CF9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2F5CD1" w:rsidRPr="002A733C" w14:paraId="1CA91943" w14:textId="77777777" w:rsidTr="003D2CA3">
        <w:trPr>
          <w:trHeight w:hRule="exact" w:val="403"/>
          <w:jc w:val="center"/>
        </w:trPr>
        <w:tc>
          <w:tcPr>
            <w:tcW w:w="212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  <w:vAlign w:val="center"/>
          </w:tcPr>
          <w:p w14:paraId="2830DA0D" w14:textId="77777777" w:rsidR="002F5CD1" w:rsidRDefault="002F5CD1" w:rsidP="00535621">
            <w:pPr>
              <w:pStyle w:val="Italics"/>
            </w:pPr>
            <w:r>
              <w:t>Comments /</w:t>
            </w:r>
          </w:p>
          <w:p w14:paraId="7529E515" w14:textId="77777777" w:rsidR="002F5CD1" w:rsidRDefault="002F5CD1" w:rsidP="00535621">
            <w:pPr>
              <w:pStyle w:val="Italics"/>
            </w:pPr>
            <w:r>
              <w:t>Specific Accomplishments</w:t>
            </w:r>
          </w:p>
        </w:tc>
        <w:tc>
          <w:tcPr>
            <w:tcW w:w="9002" w:type="dxa"/>
            <w:gridSpan w:val="14"/>
            <w:tcBorders>
              <w:top w:val="single" w:sz="4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34657F4" w14:textId="77777777" w:rsidR="002F5CD1" w:rsidRPr="00CD247C" w:rsidRDefault="002F5CD1" w:rsidP="00535621">
            <w:pPr>
              <w:rPr>
                <w:rStyle w:val="CheckBoxChar"/>
              </w:rPr>
            </w:pPr>
          </w:p>
        </w:tc>
      </w:tr>
      <w:tr w:rsidR="00E9415E" w:rsidRPr="002A733C" w14:paraId="3528E932" w14:textId="77777777" w:rsidTr="003D2CA3">
        <w:trPr>
          <w:trHeight w:hRule="exact" w:val="636"/>
          <w:jc w:val="center"/>
        </w:trPr>
        <w:tc>
          <w:tcPr>
            <w:tcW w:w="4270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E3AEF37" w14:textId="77777777" w:rsidR="00E9415E" w:rsidRDefault="00E9415E" w:rsidP="003945DF">
            <w:pPr>
              <w:pStyle w:val="Bold"/>
            </w:pPr>
            <w:r>
              <w:t>Overall Rating</w:t>
            </w: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5F7DC95" w14:textId="77777777" w:rsidR="00E9415E" w:rsidRPr="002A733C" w:rsidRDefault="00E9415E" w:rsidP="00775058">
            <w:pPr>
              <w:pStyle w:val="Centered"/>
              <w:jc w:val="left"/>
            </w:pPr>
          </w:p>
        </w:tc>
        <w:tc>
          <w:tcPr>
            <w:tcW w:w="136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D62489" w14:textId="77777777" w:rsidR="00E9415E" w:rsidRPr="002A733C" w:rsidRDefault="00E9415E" w:rsidP="00775058">
            <w:pPr>
              <w:pStyle w:val="Centered"/>
              <w:jc w:val="left"/>
            </w:pPr>
          </w:p>
        </w:tc>
        <w:tc>
          <w:tcPr>
            <w:tcW w:w="136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2445E88" w14:textId="77777777" w:rsidR="00E9415E" w:rsidRPr="00775058" w:rsidRDefault="00E9415E" w:rsidP="00775058">
            <w:pPr>
              <w:pStyle w:val="Centered"/>
              <w:jc w:val="left"/>
              <w:rPr>
                <w:b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3EB5B2E" w14:textId="77777777" w:rsidR="00E9415E" w:rsidRPr="00775058" w:rsidRDefault="00775058" w:rsidP="003945DF">
            <w:pPr>
              <w:pStyle w:val="Centered"/>
              <w:rPr>
                <w:b/>
              </w:rPr>
            </w:pPr>
            <w:r w:rsidRPr="00775058">
              <w:rPr>
                <w:b/>
              </w:rPr>
              <w:t>Average:</w:t>
            </w:r>
          </w:p>
        </w:tc>
        <w:tc>
          <w:tcPr>
            <w:tcW w:w="138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15AA09" w14:textId="3136439B" w:rsidR="00E9415E" w:rsidRPr="002A733C" w:rsidRDefault="00775058" w:rsidP="003945DF">
            <w:pPr>
              <w:pStyle w:val="Centered"/>
            </w:pPr>
            <w:r>
              <w:t>_</w:t>
            </w:r>
            <w:r w:rsidR="00817A9A">
              <w:t>3.5</w:t>
            </w:r>
            <w:r>
              <w:t>________</w:t>
            </w:r>
          </w:p>
        </w:tc>
      </w:tr>
      <w:tr w:rsidR="00212276" w:rsidRPr="002A733C" w14:paraId="3E1AE73E" w14:textId="77777777" w:rsidTr="003D2CA3">
        <w:trPr>
          <w:trHeight w:hRule="exact" w:val="288"/>
          <w:jc w:val="center"/>
        </w:trPr>
        <w:tc>
          <w:tcPr>
            <w:tcW w:w="11124" w:type="dxa"/>
            <w:gridSpan w:val="1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C43B4BF" w14:textId="77777777" w:rsidR="00212276" w:rsidRDefault="00212276" w:rsidP="00212276"/>
          <w:p w14:paraId="2CFB72FC" w14:textId="77777777" w:rsidR="003D2CA3" w:rsidRDefault="003D2CA3" w:rsidP="00212276"/>
          <w:p w14:paraId="4576F268" w14:textId="77777777" w:rsidR="003D2CA3" w:rsidRDefault="003D2CA3" w:rsidP="00212276"/>
          <w:p w14:paraId="7F3E56D8" w14:textId="77777777" w:rsidR="003D2CA3" w:rsidRDefault="003D2CA3" w:rsidP="00212276"/>
          <w:p w14:paraId="15969F39" w14:textId="77777777" w:rsidR="003D2CA3" w:rsidRDefault="003D2CA3" w:rsidP="00212276"/>
          <w:p w14:paraId="4C79FD5F" w14:textId="77777777" w:rsidR="003D2CA3" w:rsidRDefault="003D2CA3" w:rsidP="00212276"/>
          <w:p w14:paraId="7EF9F442" w14:textId="77777777" w:rsidR="003D2CA3" w:rsidRDefault="003D2CA3" w:rsidP="00212276"/>
          <w:p w14:paraId="561C8482" w14:textId="77777777" w:rsidR="003D2CA3" w:rsidRDefault="003D2CA3" w:rsidP="00212276"/>
          <w:p w14:paraId="1F1444DF" w14:textId="77777777" w:rsidR="003D2CA3" w:rsidRDefault="003D2CA3" w:rsidP="00212276"/>
          <w:p w14:paraId="67A2EA16" w14:textId="77777777" w:rsidR="003D2CA3" w:rsidRDefault="003D2CA3" w:rsidP="00212276"/>
          <w:p w14:paraId="7D86F967" w14:textId="77777777" w:rsidR="003D2CA3" w:rsidRPr="00212276" w:rsidRDefault="003D2CA3" w:rsidP="00212276"/>
        </w:tc>
      </w:tr>
      <w:tr w:rsidR="00A149E2" w:rsidRPr="002A733C" w14:paraId="3502AAA1" w14:textId="77777777" w:rsidTr="003D2CA3">
        <w:trPr>
          <w:trHeight w:hRule="exact" w:val="288"/>
          <w:jc w:val="center"/>
        </w:trPr>
        <w:tc>
          <w:tcPr>
            <w:tcW w:w="11124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926150F" w14:textId="77777777" w:rsidR="00A149E2" w:rsidRPr="00212276" w:rsidRDefault="00A149E2" w:rsidP="007522F6">
            <w:pPr>
              <w:pStyle w:val="Heading2"/>
            </w:pPr>
            <w:r>
              <w:t>Evaluation</w:t>
            </w:r>
          </w:p>
        </w:tc>
      </w:tr>
      <w:tr w:rsidR="00D4274D" w:rsidRPr="002A733C" w14:paraId="527534AB" w14:textId="77777777" w:rsidTr="009C117E">
        <w:trPr>
          <w:trHeight w:val="2982"/>
          <w:jc w:val="center"/>
        </w:trPr>
        <w:tc>
          <w:tcPr>
            <w:tcW w:w="2764" w:type="dxa"/>
            <w:gridSpan w:val="5"/>
            <w:tcBorders>
              <w:top w:val="single" w:sz="4" w:space="0" w:color="C0C0C0"/>
              <w:left w:val="single" w:sz="4" w:space="0" w:color="C0C0C0"/>
              <w:bottom w:val="single" w:sz="6" w:space="0" w:color="C0C0C0"/>
              <w:right w:val="single" w:sz="6" w:space="0" w:color="C0C0C0"/>
            </w:tcBorders>
          </w:tcPr>
          <w:p w14:paraId="4258B595" w14:textId="77777777" w:rsidR="00D4274D" w:rsidRPr="00212276" w:rsidRDefault="00A149E2" w:rsidP="00D4274D">
            <w:pPr>
              <w:pStyle w:val="AdditionalComments"/>
            </w:pPr>
            <w:r>
              <w:t>Additional Comments</w:t>
            </w:r>
          </w:p>
        </w:tc>
        <w:tc>
          <w:tcPr>
            <w:tcW w:w="8360" w:type="dxa"/>
            <w:gridSpan w:val="12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</w:tcPr>
          <w:p w14:paraId="7FFB348D" w14:textId="77777777" w:rsidR="003E61B0" w:rsidRDefault="0088739B" w:rsidP="00872A8F">
            <w:pPr>
              <w:pStyle w:val="Text"/>
            </w:pPr>
            <w:r>
              <w:t xml:space="preserve">Alberto </w:t>
            </w:r>
            <w:r w:rsidR="003E61B0">
              <w:t>provides</w:t>
            </w:r>
            <w:r>
              <w:t xml:space="preserve"> exceptional </w:t>
            </w:r>
            <w:r w:rsidR="003E61B0">
              <w:t>service to the Dropbox employees. He has also proven to be a reliable team member, capable of completing any task delegated to him.</w:t>
            </w:r>
          </w:p>
          <w:p w14:paraId="26FE4710" w14:textId="67D5ED0C" w:rsidR="00D4274D" w:rsidRDefault="003E61B0" w:rsidP="003E61B0">
            <w:pPr>
              <w:pStyle w:val="Text"/>
            </w:pPr>
            <w:r>
              <w:t>Things to work on for Alberto would be the following:</w:t>
            </w:r>
          </w:p>
          <w:p w14:paraId="14F3CD83" w14:textId="77777777" w:rsidR="003E61B0" w:rsidRDefault="003E61B0" w:rsidP="003E61B0">
            <w:pPr>
              <w:pStyle w:val="Text"/>
              <w:numPr>
                <w:ilvl w:val="0"/>
                <w:numId w:val="12"/>
              </w:numPr>
            </w:pPr>
            <w:r>
              <w:t>Honing leadership skills: By doing so, Alberto will be able to help guide teammates</w:t>
            </w:r>
          </w:p>
          <w:p w14:paraId="3E5904C4" w14:textId="7422348D" w:rsidR="003E61B0" w:rsidRDefault="003E61B0" w:rsidP="003E61B0">
            <w:pPr>
              <w:pStyle w:val="Text"/>
              <w:numPr>
                <w:ilvl w:val="0"/>
                <w:numId w:val="12"/>
              </w:numPr>
            </w:pPr>
            <w:r>
              <w:t>Multitasking: By improving his ability to do multiple things at once, the overall production will improve</w:t>
            </w:r>
          </w:p>
          <w:p w14:paraId="51329069" w14:textId="1E5EEF7E" w:rsidR="003E61B0" w:rsidRDefault="003E61B0" w:rsidP="003E61B0">
            <w:pPr>
              <w:pStyle w:val="Text"/>
              <w:numPr>
                <w:ilvl w:val="0"/>
                <w:numId w:val="12"/>
              </w:numPr>
            </w:pPr>
            <w:r>
              <w:t>Time management: By learning how to properly manage his time, Alberto will</w:t>
            </w:r>
            <w:r w:rsidR="00821903">
              <w:t xml:space="preserve"> be able to stay ahead of schedule and therefore be more efficient. </w:t>
            </w:r>
          </w:p>
          <w:p w14:paraId="1D425B6E" w14:textId="15BA493B" w:rsidR="009C117E" w:rsidRPr="009C117E" w:rsidRDefault="00821903" w:rsidP="009C117E">
            <w:pPr>
              <w:pStyle w:val="Text"/>
            </w:pPr>
            <w:r>
              <w:t>There is no doubt Alberto will be able to im</w:t>
            </w:r>
            <w:r w:rsidR="00B0570D">
              <w:t>prove in these areas as he has consistently shown growth as a team member.</w:t>
            </w:r>
          </w:p>
        </w:tc>
      </w:tr>
      <w:tr w:rsidR="0088739B" w:rsidRPr="002A733C" w14:paraId="54F47944" w14:textId="77777777" w:rsidTr="009C117E">
        <w:trPr>
          <w:trHeight w:val="864"/>
          <w:jc w:val="center"/>
        </w:trPr>
        <w:tc>
          <w:tcPr>
            <w:tcW w:w="2764" w:type="dxa"/>
            <w:gridSpan w:val="5"/>
            <w:tcBorders>
              <w:top w:val="single" w:sz="6" w:space="0" w:color="C0C0C0"/>
              <w:left w:val="single" w:sz="4" w:space="0" w:color="C0C0C0"/>
              <w:bottom w:val="single" w:sz="4" w:space="0" w:color="C0C0C0"/>
              <w:right w:val="single" w:sz="6" w:space="0" w:color="C0C0C0"/>
            </w:tcBorders>
          </w:tcPr>
          <w:p w14:paraId="757256FD" w14:textId="0F219DE8" w:rsidR="0088739B" w:rsidRPr="00212276" w:rsidRDefault="0088739B" w:rsidP="00775058">
            <w:pPr>
              <w:pStyle w:val="AdditionalComments"/>
            </w:pPr>
            <w:r>
              <w:t>Action Plan for the next Year</w:t>
            </w:r>
          </w:p>
        </w:tc>
        <w:tc>
          <w:tcPr>
            <w:tcW w:w="8360" w:type="dxa"/>
            <w:gridSpan w:val="12"/>
            <w:tcBorders>
              <w:top w:val="single" w:sz="6" w:space="0" w:color="C0C0C0"/>
              <w:left w:val="single" w:sz="6" w:space="0" w:color="C0C0C0"/>
              <w:bottom w:val="single" w:sz="4" w:space="0" w:color="C0C0C0"/>
              <w:right w:val="single" w:sz="4" w:space="0" w:color="C0C0C0"/>
            </w:tcBorders>
          </w:tcPr>
          <w:p w14:paraId="084DDD7C" w14:textId="77777777" w:rsidR="0088739B" w:rsidRDefault="00B0570D" w:rsidP="0088739B">
            <w:r>
              <w:t xml:space="preserve">For Alberto, the plan </w:t>
            </w:r>
            <w:r w:rsidR="00E32BE1">
              <w:t>to help him achieve these goals would include:</w:t>
            </w:r>
          </w:p>
          <w:p w14:paraId="3B9EA07A" w14:textId="3FDF74C5" w:rsidR="003827C4" w:rsidRDefault="003D2CA3" w:rsidP="003827C4">
            <w:pPr>
              <w:pStyle w:val="ListParagraph"/>
              <w:numPr>
                <w:ilvl w:val="0"/>
                <w:numId w:val="13"/>
              </w:numPr>
            </w:pPr>
            <w:r>
              <w:t xml:space="preserve">Honing leadership Skills: </w:t>
            </w:r>
            <w:r w:rsidR="003827C4">
              <w:t>As a veteran of the Tuck Shop, Alberto has a lot of experie</w:t>
            </w:r>
            <w:r w:rsidR="00D40CF9">
              <w:t>nce to share with teammates, i.e…</w:t>
            </w:r>
            <w:bookmarkStart w:id="0" w:name="_GoBack"/>
            <w:bookmarkEnd w:id="0"/>
            <w:r w:rsidR="00D40CF9">
              <w:t>h</w:t>
            </w:r>
            <w:r w:rsidR="003827C4">
              <w:t xml:space="preserve">e needs to start stepping in when teammates are struggling through tasks. </w:t>
            </w:r>
          </w:p>
          <w:p w14:paraId="1CB60F46" w14:textId="7FCAAF77" w:rsidR="003D2CA3" w:rsidRDefault="003D2CA3" w:rsidP="003827C4">
            <w:pPr>
              <w:pStyle w:val="ListParagraph"/>
              <w:numPr>
                <w:ilvl w:val="0"/>
                <w:numId w:val="13"/>
              </w:numPr>
            </w:pPr>
            <w:r>
              <w:t>Multitasking</w:t>
            </w:r>
            <w:r w:rsidR="003827C4">
              <w:t xml:space="preserve">: Start to take initiative on doing more than one task at a time and in general have a higher sense of urgency, which ties into the next bullet point as well. </w:t>
            </w:r>
          </w:p>
          <w:p w14:paraId="2FB89606" w14:textId="40E86852" w:rsidR="003D2CA3" w:rsidRPr="0088739B" w:rsidRDefault="003D2CA3" w:rsidP="003827C4">
            <w:pPr>
              <w:pStyle w:val="ListParagraph"/>
              <w:numPr>
                <w:ilvl w:val="0"/>
                <w:numId w:val="13"/>
              </w:numPr>
            </w:pPr>
            <w:r>
              <w:t xml:space="preserve">Time Management: Alberto can start improving in this area by effectively forecasting the week – instead of looking day-to-day, he should do an overview of the entire week. </w:t>
            </w:r>
            <w:r w:rsidR="000F26F5">
              <w:t>Example</w:t>
            </w:r>
            <w:r w:rsidR="008C52F1">
              <w:t xml:space="preserve">, (preparing items for the </w:t>
            </w:r>
            <w:r>
              <w:t xml:space="preserve">next </w:t>
            </w:r>
            <w:r>
              <w:t>day</w:t>
            </w:r>
            <w:r w:rsidR="008C52F1">
              <w:t>)</w:t>
            </w:r>
            <w:r>
              <w:t>.</w:t>
            </w:r>
          </w:p>
        </w:tc>
      </w:tr>
      <w:tr w:rsidR="0088739B" w:rsidRPr="002A733C" w14:paraId="56192B1B" w14:textId="77777777" w:rsidTr="003D2CA3">
        <w:trPr>
          <w:trHeight w:val="288"/>
          <w:jc w:val="center"/>
        </w:trPr>
        <w:tc>
          <w:tcPr>
            <w:tcW w:w="11124" w:type="dxa"/>
            <w:gridSpan w:val="17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1DCFE6B" w14:textId="48752F08" w:rsidR="0088739B" w:rsidRPr="00A149E2" w:rsidRDefault="0088739B" w:rsidP="00CB7227"/>
        </w:tc>
      </w:tr>
      <w:tr w:rsidR="0088739B" w:rsidRPr="002A733C" w14:paraId="393B1E46" w14:textId="77777777" w:rsidTr="003D2CA3">
        <w:trPr>
          <w:trHeight w:val="288"/>
          <w:jc w:val="center"/>
        </w:trPr>
        <w:tc>
          <w:tcPr>
            <w:tcW w:w="11124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E979BA7" w14:textId="77777777" w:rsidR="0088739B" w:rsidRDefault="0088739B" w:rsidP="007522F6">
            <w:pPr>
              <w:pStyle w:val="Heading2"/>
            </w:pPr>
            <w:r>
              <w:t>Verification of Review</w:t>
            </w:r>
          </w:p>
        </w:tc>
      </w:tr>
      <w:tr w:rsidR="0088739B" w:rsidRPr="002A733C" w14:paraId="601AB117" w14:textId="77777777" w:rsidTr="003D2CA3">
        <w:trPr>
          <w:trHeight w:val="534"/>
          <w:jc w:val="center"/>
        </w:trPr>
        <w:tc>
          <w:tcPr>
            <w:tcW w:w="11124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053DA5" w14:textId="77777777" w:rsidR="0088739B" w:rsidRDefault="0088739B" w:rsidP="00CB7227">
            <w:pPr>
              <w:pStyle w:val="Italics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88739B" w:rsidRPr="002A733C" w14:paraId="60A53EA5" w14:textId="77777777" w:rsidTr="009C117E">
        <w:trPr>
          <w:trHeight w:val="403"/>
          <w:jc w:val="center"/>
        </w:trPr>
        <w:tc>
          <w:tcPr>
            <w:tcW w:w="276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B08AA80" w14:textId="77777777" w:rsidR="0088739B" w:rsidRDefault="0088739B" w:rsidP="00A149E2">
            <w:r>
              <w:t>Employee Signature</w:t>
            </w:r>
          </w:p>
        </w:tc>
        <w:tc>
          <w:tcPr>
            <w:tcW w:w="458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681E6F7" w14:textId="77777777" w:rsidR="0088739B" w:rsidRDefault="0088739B" w:rsidP="00A149E2"/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0864BF4" w14:textId="77777777" w:rsidR="0088739B" w:rsidRDefault="0088739B" w:rsidP="00A149E2">
            <w:r>
              <w:t>Date</w:t>
            </w:r>
          </w:p>
        </w:tc>
        <w:tc>
          <w:tcPr>
            <w:tcW w:w="315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B1C884A" w14:textId="77777777" w:rsidR="0088739B" w:rsidRDefault="0088739B" w:rsidP="00A149E2"/>
        </w:tc>
      </w:tr>
      <w:tr w:rsidR="0088739B" w:rsidRPr="002A733C" w14:paraId="1F5200D6" w14:textId="77777777" w:rsidTr="009C117E">
        <w:trPr>
          <w:trHeight w:val="403"/>
          <w:jc w:val="center"/>
        </w:trPr>
        <w:tc>
          <w:tcPr>
            <w:tcW w:w="276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612FE2" w14:textId="77777777" w:rsidR="0088739B" w:rsidRDefault="0088739B" w:rsidP="00A149E2">
            <w:r>
              <w:t>Manager Signature</w:t>
            </w:r>
          </w:p>
        </w:tc>
        <w:tc>
          <w:tcPr>
            <w:tcW w:w="4580" w:type="dxa"/>
            <w:gridSpan w:val="6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176D92E" w14:textId="77777777" w:rsidR="0088739B" w:rsidRDefault="0088739B" w:rsidP="00A149E2"/>
        </w:tc>
        <w:tc>
          <w:tcPr>
            <w:tcW w:w="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77678A7" w14:textId="77777777" w:rsidR="0088739B" w:rsidRDefault="0088739B" w:rsidP="00A149E2">
            <w:r>
              <w:t>Date</w:t>
            </w:r>
          </w:p>
        </w:tc>
        <w:tc>
          <w:tcPr>
            <w:tcW w:w="3150" w:type="dxa"/>
            <w:gridSpan w:val="4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6FF6852" w14:textId="77777777" w:rsidR="0088739B" w:rsidRDefault="0088739B" w:rsidP="00A149E2"/>
        </w:tc>
      </w:tr>
    </w:tbl>
    <w:p w14:paraId="27F6CC90" w14:textId="77777777" w:rsidR="00B60C88" w:rsidRPr="002A733C" w:rsidRDefault="00B60C88" w:rsidP="00E9415E"/>
    <w:sectPr w:rsidR="00B60C88" w:rsidRPr="002A733C" w:rsidSect="00E941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F41D48"/>
    <w:multiLevelType w:val="hybridMultilevel"/>
    <w:tmpl w:val="0E42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2416D"/>
    <w:multiLevelType w:val="hybridMultilevel"/>
    <w:tmpl w:val="6CA6AF7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>
    <w:nsid w:val="7F0E7F63"/>
    <w:multiLevelType w:val="hybridMultilevel"/>
    <w:tmpl w:val="87C0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15E"/>
    <w:rsid w:val="000071F7"/>
    <w:rsid w:val="0002798A"/>
    <w:rsid w:val="00083002"/>
    <w:rsid w:val="00087B85"/>
    <w:rsid w:val="000A01F1"/>
    <w:rsid w:val="000C1163"/>
    <w:rsid w:val="000D2539"/>
    <w:rsid w:val="000E41AF"/>
    <w:rsid w:val="000F26F5"/>
    <w:rsid w:val="000F2DF4"/>
    <w:rsid w:val="000F6783"/>
    <w:rsid w:val="00101CD9"/>
    <w:rsid w:val="001059A0"/>
    <w:rsid w:val="00120C95"/>
    <w:rsid w:val="0014663E"/>
    <w:rsid w:val="00180664"/>
    <w:rsid w:val="00185BA5"/>
    <w:rsid w:val="00195009"/>
    <w:rsid w:val="0019779B"/>
    <w:rsid w:val="00212276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1ADB"/>
    <w:rsid w:val="002D222A"/>
    <w:rsid w:val="002D486E"/>
    <w:rsid w:val="002F5CD1"/>
    <w:rsid w:val="003076FD"/>
    <w:rsid w:val="00317005"/>
    <w:rsid w:val="00335259"/>
    <w:rsid w:val="003827C4"/>
    <w:rsid w:val="0038448B"/>
    <w:rsid w:val="003929F1"/>
    <w:rsid w:val="003A1B63"/>
    <w:rsid w:val="003A41A1"/>
    <w:rsid w:val="003B2326"/>
    <w:rsid w:val="003D2CA3"/>
    <w:rsid w:val="003E61B0"/>
    <w:rsid w:val="003E6652"/>
    <w:rsid w:val="003F1D46"/>
    <w:rsid w:val="00437ED0"/>
    <w:rsid w:val="00440CD8"/>
    <w:rsid w:val="00443837"/>
    <w:rsid w:val="00450F66"/>
    <w:rsid w:val="00461739"/>
    <w:rsid w:val="00461CB1"/>
    <w:rsid w:val="00464B05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34624"/>
    <w:rsid w:val="00542885"/>
    <w:rsid w:val="005557F6"/>
    <w:rsid w:val="00563778"/>
    <w:rsid w:val="005B4AE2"/>
    <w:rsid w:val="005C3D0A"/>
    <w:rsid w:val="005C3D49"/>
    <w:rsid w:val="005E63CC"/>
    <w:rsid w:val="005F6E87"/>
    <w:rsid w:val="00613129"/>
    <w:rsid w:val="00617C65"/>
    <w:rsid w:val="00682C69"/>
    <w:rsid w:val="006D2635"/>
    <w:rsid w:val="006D779C"/>
    <w:rsid w:val="006E4F63"/>
    <w:rsid w:val="006E729E"/>
    <w:rsid w:val="00712449"/>
    <w:rsid w:val="007229D0"/>
    <w:rsid w:val="007522F6"/>
    <w:rsid w:val="007602AC"/>
    <w:rsid w:val="00774B67"/>
    <w:rsid w:val="00775058"/>
    <w:rsid w:val="00793AC6"/>
    <w:rsid w:val="007A71DE"/>
    <w:rsid w:val="007B199B"/>
    <w:rsid w:val="007B6119"/>
    <w:rsid w:val="007C1DA0"/>
    <w:rsid w:val="007E2A15"/>
    <w:rsid w:val="007E56C4"/>
    <w:rsid w:val="008107D6"/>
    <w:rsid w:val="00817A9A"/>
    <w:rsid w:val="00821903"/>
    <w:rsid w:val="00841645"/>
    <w:rsid w:val="00852EC6"/>
    <w:rsid w:val="00872A8F"/>
    <w:rsid w:val="0088739B"/>
    <w:rsid w:val="0088782D"/>
    <w:rsid w:val="008A0543"/>
    <w:rsid w:val="008B24BB"/>
    <w:rsid w:val="008B57DD"/>
    <w:rsid w:val="008B7081"/>
    <w:rsid w:val="008C52F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117E"/>
    <w:rsid w:val="009C220D"/>
    <w:rsid w:val="00A149E2"/>
    <w:rsid w:val="00A211B2"/>
    <w:rsid w:val="00A2727E"/>
    <w:rsid w:val="00A35524"/>
    <w:rsid w:val="00A74F99"/>
    <w:rsid w:val="00A82BA3"/>
    <w:rsid w:val="00A94ACC"/>
    <w:rsid w:val="00AE6FA4"/>
    <w:rsid w:val="00B03907"/>
    <w:rsid w:val="00B0570D"/>
    <w:rsid w:val="00B11811"/>
    <w:rsid w:val="00B159CB"/>
    <w:rsid w:val="00B311E1"/>
    <w:rsid w:val="00B4735C"/>
    <w:rsid w:val="00B60C88"/>
    <w:rsid w:val="00B82A74"/>
    <w:rsid w:val="00B90EC2"/>
    <w:rsid w:val="00BA268F"/>
    <w:rsid w:val="00BB4EAF"/>
    <w:rsid w:val="00C079CA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D03A13"/>
    <w:rsid w:val="00D14E73"/>
    <w:rsid w:val="00D40CF9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2BE1"/>
    <w:rsid w:val="00E36054"/>
    <w:rsid w:val="00E37E7B"/>
    <w:rsid w:val="00E46E04"/>
    <w:rsid w:val="00E71C41"/>
    <w:rsid w:val="00E87396"/>
    <w:rsid w:val="00E9415E"/>
    <w:rsid w:val="00EB478A"/>
    <w:rsid w:val="00EB6A05"/>
    <w:rsid w:val="00EC42A3"/>
    <w:rsid w:val="00F02A61"/>
    <w:rsid w:val="00F416FF"/>
    <w:rsid w:val="00F82D99"/>
    <w:rsid w:val="00F83033"/>
    <w:rsid w:val="00F966AA"/>
    <w:rsid w:val="00FB538F"/>
    <w:rsid w:val="00FC3071"/>
    <w:rsid w:val="00FD5902"/>
    <w:rsid w:val="00FE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DB46AF"/>
  <w15:docId w15:val="{F8806A51-C375-405A-AD4E-134C71A9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8D40FF"/>
    <w:pPr>
      <w:tabs>
        <w:tab w:val="left" w:pos="7185"/>
      </w:tabs>
      <w:spacing w:before="200"/>
      <w:ind w:left="9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7522F6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8D40FF"/>
    <w:pPr>
      <w:spacing w:after="200"/>
      <w:ind w:left="9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link w:val="ItalicsChar"/>
    <w:rsid w:val="00534624"/>
    <w:rPr>
      <w:i/>
    </w:rPr>
  </w:style>
  <w:style w:type="paragraph" w:customStyle="1" w:styleId="Text">
    <w:name w:val="Text"/>
    <w:basedOn w:val="Normal"/>
    <w:rsid w:val="00212276"/>
    <w:pPr>
      <w:spacing w:before="100" w:after="10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paragraph" w:customStyle="1" w:styleId="Centered">
    <w:name w:val="Centered"/>
    <w:basedOn w:val="Normal"/>
    <w:rsid w:val="00212276"/>
    <w:pPr>
      <w:jc w:val="center"/>
    </w:p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customStyle="1" w:styleId="AdditionalComments">
    <w:name w:val="Additional Comments"/>
    <w:basedOn w:val="Normal"/>
    <w:link w:val="AdditionalCommentsChar"/>
    <w:rsid w:val="00D4274D"/>
    <w:pPr>
      <w:spacing w:before="100"/>
    </w:pPr>
    <w:rPr>
      <w:caps/>
      <w:szCs w:val="16"/>
    </w:rPr>
  </w:style>
  <w:style w:type="paragraph" w:customStyle="1" w:styleId="Bold">
    <w:name w:val="Bold"/>
    <w:basedOn w:val="Normal"/>
    <w:link w:val="BoldChar"/>
    <w:rsid w:val="00CB7227"/>
    <w:rPr>
      <w:b/>
    </w:rPr>
  </w:style>
  <w:style w:type="character" w:customStyle="1" w:styleId="ItalicsChar">
    <w:name w:val="Italics Char"/>
    <w:basedOn w:val="DefaultParagraphFont"/>
    <w:link w:val="Italics"/>
    <w:rsid w:val="00534624"/>
    <w:rPr>
      <w:rFonts w:ascii="Tahoma" w:hAnsi="Tahoma"/>
      <w:i/>
      <w:sz w:val="16"/>
      <w:szCs w:val="24"/>
      <w:lang w:val="en-US" w:eastAsia="en-US" w:bidi="ar-SA"/>
    </w:rPr>
  </w:style>
  <w:style w:type="character" w:customStyle="1" w:styleId="BoldChar">
    <w:name w:val="Bold Char"/>
    <w:basedOn w:val="DefaultParagraphFont"/>
    <w:link w:val="Bold"/>
    <w:rsid w:val="00712449"/>
    <w:rPr>
      <w:rFonts w:ascii="Tahoma" w:hAnsi="Tahoma"/>
      <w:b/>
      <w:sz w:val="16"/>
      <w:szCs w:val="24"/>
      <w:lang w:val="en-US" w:eastAsia="en-US" w:bidi="ar-SA"/>
    </w:rPr>
  </w:style>
  <w:style w:type="character" w:customStyle="1" w:styleId="AdditionalCommentsChar">
    <w:name w:val="Additional Comments Char"/>
    <w:basedOn w:val="DefaultParagraphFont"/>
    <w:link w:val="AdditionalComments"/>
    <w:rsid w:val="00534624"/>
    <w:rPr>
      <w:rFonts w:ascii="Tahoma" w:hAnsi="Tahoma"/>
      <w:caps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32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yamamoto\AppData\Roaming\Microsoft\Templates\Employee%20performance%20revi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C:\Users\jyamamoto\AppData\Roaming\Microsoft\Templates\Employee performance review.dot</Template>
  <TotalTime>76</TotalTime>
  <Pages>2</Pages>
  <Words>396</Words>
  <Characters>2261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Yamamoto</dc:creator>
  <cp:lastModifiedBy>Microsoft Office User</cp:lastModifiedBy>
  <cp:revision>15</cp:revision>
  <cp:lastPrinted>2004-01-28T17:11:00Z</cp:lastPrinted>
  <dcterms:created xsi:type="dcterms:W3CDTF">2018-03-08T00:59:00Z</dcterms:created>
  <dcterms:modified xsi:type="dcterms:W3CDTF">2018-03-12T21:13:00Z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