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5C0E6" w14:textId="77777777" w:rsidR="00006873" w:rsidRDefault="00077656" w:rsidP="009F36E2">
      <w:pPr>
        <w:widowControl w:val="0"/>
        <w:autoSpaceDE w:val="0"/>
        <w:autoSpaceDN w:val="0"/>
        <w:adjustRightInd w:val="0"/>
        <w:ind w:left="21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Maria Allison</w:t>
      </w:r>
      <w:r w:rsidR="00006873">
        <w:rPr>
          <w:rFonts w:ascii="Times New Roman" w:hAnsi="Times New Roman" w:cs="Times New Roman"/>
          <w:b/>
          <w:bCs/>
        </w:rPr>
        <w:t xml:space="preserve"> Kuck</w:t>
      </w:r>
    </w:p>
    <w:p w14:paraId="4FD8F174" w14:textId="6176E27E" w:rsidR="00F058EE" w:rsidRDefault="00F058EE" w:rsidP="00F058EE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77656">
        <w:rPr>
          <w:rFonts w:ascii="Times New Roman" w:hAnsi="Times New Roman" w:cs="Times New Roman"/>
        </w:rPr>
        <w:t>E-Mail: Mkuck424</w:t>
      </w:r>
      <w:r w:rsidR="00581B64">
        <w:rPr>
          <w:rFonts w:ascii="Times New Roman" w:hAnsi="Times New Roman" w:cs="Times New Roman"/>
        </w:rPr>
        <w:t xml:space="preserve">@gmail.com </w:t>
      </w:r>
      <w:r w:rsidR="00581B64">
        <w:rPr>
          <w:rFonts w:ascii="Times New Roman" w:hAnsi="Times New Roman" w:cs="Times New Roman"/>
        </w:rPr>
        <w:tab/>
      </w:r>
      <w:r w:rsidR="00581B64">
        <w:rPr>
          <w:rFonts w:ascii="Times New Roman" w:hAnsi="Times New Roman" w:cs="Times New Roman"/>
        </w:rPr>
        <w:tab/>
      </w:r>
      <w:r w:rsidR="00581B64">
        <w:rPr>
          <w:rFonts w:ascii="Times New Roman" w:hAnsi="Times New Roman" w:cs="Times New Roman"/>
        </w:rPr>
        <w:tab/>
        <w:t xml:space="preserve">  </w:t>
      </w:r>
    </w:p>
    <w:p w14:paraId="1A88AA00" w14:textId="28DBDE02" w:rsidR="00F058EE" w:rsidRDefault="00F058EE" w:rsidP="00F058EE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581B64">
        <w:rPr>
          <w:rFonts w:ascii="Times New Roman" w:hAnsi="Times New Roman" w:cs="Times New Roman"/>
        </w:rPr>
        <w:t>Permanent Address:</w:t>
      </w:r>
      <w:r w:rsidR="00077656">
        <w:rPr>
          <w:rFonts w:ascii="Times New Roman" w:hAnsi="Times New Roman" w:cs="Times New Roman"/>
        </w:rPr>
        <w:tab/>
      </w:r>
      <w:r w:rsidR="00006873">
        <w:rPr>
          <w:rFonts w:ascii="Times New Roman" w:hAnsi="Times New Roman" w:cs="Times New Roman"/>
        </w:rPr>
        <w:t xml:space="preserve">  </w:t>
      </w:r>
      <w:r w:rsidR="00DD3720">
        <w:rPr>
          <w:rFonts w:ascii="Times New Roman" w:hAnsi="Times New Roman" w:cs="Times New Roman"/>
        </w:rPr>
        <w:t xml:space="preserve">                                                               </w:t>
      </w:r>
    </w:p>
    <w:p w14:paraId="7A961B6E" w14:textId="367F85E1" w:rsidR="00581B64" w:rsidRDefault="00F058EE" w:rsidP="00F058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D37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DD3720">
        <w:rPr>
          <w:rFonts w:ascii="Times New Roman" w:hAnsi="Times New Roman" w:cs="Times New Roman"/>
        </w:rPr>
        <w:t xml:space="preserve">5460 Las </w:t>
      </w:r>
      <w:proofErr w:type="spellStart"/>
      <w:r w:rsidR="00DD3720">
        <w:rPr>
          <w:rFonts w:ascii="Times New Roman" w:hAnsi="Times New Roman" w:cs="Times New Roman"/>
        </w:rPr>
        <w:t>Virgenes</w:t>
      </w:r>
      <w:proofErr w:type="spellEnd"/>
      <w:r w:rsidR="00DD3720">
        <w:rPr>
          <w:rFonts w:ascii="Times New Roman" w:hAnsi="Times New Roman" w:cs="Times New Roman"/>
        </w:rPr>
        <w:t xml:space="preserve"> Rd</w:t>
      </w:r>
    </w:p>
    <w:p w14:paraId="3F252660" w14:textId="553FCDAC" w:rsidR="00F058EE" w:rsidRDefault="00F058EE" w:rsidP="00F058EE">
      <w:pPr>
        <w:widowControl w:val="0"/>
        <w:autoSpaceDE w:val="0"/>
        <w:autoSpaceDN w:val="0"/>
        <w:adjustRightInd w:val="0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91FD4">
        <w:rPr>
          <w:rFonts w:ascii="Times New Roman" w:hAnsi="Times New Roman" w:cs="Times New Roman"/>
        </w:rPr>
        <w:t xml:space="preserve">Calabasas, CA </w:t>
      </w:r>
      <w:r w:rsidR="00DD3720">
        <w:rPr>
          <w:rFonts w:ascii="Times New Roman" w:hAnsi="Times New Roman" w:cs="Times New Roman"/>
        </w:rPr>
        <w:t>91302</w:t>
      </w:r>
      <w:r w:rsidR="00581B64">
        <w:rPr>
          <w:rFonts w:ascii="Times New Roman" w:hAnsi="Times New Roman" w:cs="Times New Roman"/>
        </w:rPr>
        <w:tab/>
        <w:t xml:space="preserve">    </w:t>
      </w:r>
      <w:r w:rsidR="00581B64">
        <w:rPr>
          <w:rFonts w:ascii="Times New Roman" w:hAnsi="Times New Roman" w:cs="Times New Roman"/>
        </w:rPr>
        <w:tab/>
      </w:r>
      <w:r w:rsidR="00581B64">
        <w:rPr>
          <w:rFonts w:ascii="Times New Roman" w:hAnsi="Times New Roman" w:cs="Times New Roman"/>
        </w:rPr>
        <w:tab/>
      </w:r>
      <w:r w:rsidR="00581B64">
        <w:rPr>
          <w:rFonts w:ascii="Times New Roman" w:hAnsi="Times New Roman" w:cs="Times New Roman"/>
        </w:rPr>
        <w:tab/>
        <w:t xml:space="preserve">        </w:t>
      </w:r>
    </w:p>
    <w:p w14:paraId="6BA75008" w14:textId="0BC21D86" w:rsidR="00006873" w:rsidRDefault="00581B64" w:rsidP="00F058EE">
      <w:pPr>
        <w:widowControl w:val="0"/>
        <w:autoSpaceDE w:val="0"/>
        <w:autoSpaceDN w:val="0"/>
        <w:adjustRightInd w:val="0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058E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</w:t>
      </w:r>
      <w:r w:rsidR="00006873">
        <w:rPr>
          <w:rFonts w:ascii="Times New Roman" w:hAnsi="Times New Roman" w:cs="Times New Roman"/>
        </w:rPr>
        <w:t>520-471-</w:t>
      </w:r>
      <w:r>
        <w:rPr>
          <w:rFonts w:ascii="Times New Roman" w:hAnsi="Times New Roman" w:cs="Times New Roman"/>
        </w:rPr>
        <w:t>2343</w:t>
      </w:r>
    </w:p>
    <w:p w14:paraId="0CB63387" w14:textId="77777777" w:rsidR="00006873" w:rsidRDefault="00205951" w:rsidP="00F058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EDUC</w:t>
      </w:r>
      <w:r w:rsidR="00006873">
        <w:rPr>
          <w:rFonts w:ascii="Times New Roman" w:hAnsi="Times New Roman" w:cs="Times New Roman"/>
          <w:b/>
          <w:bCs/>
        </w:rPr>
        <w:t>ATION:</w:t>
      </w:r>
    </w:p>
    <w:p w14:paraId="2DA8AB8E" w14:textId="77777777" w:rsidR="00283B00" w:rsidRDefault="00283B00" w:rsidP="00F058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69EC65A0" w14:textId="77777777" w:rsidR="00283B00" w:rsidRDefault="00006873" w:rsidP="00283B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Pima Community College</w:t>
      </w:r>
      <w:r>
        <w:rPr>
          <w:rFonts w:ascii="Times New Roman" w:hAnsi="Times New Roman" w:cs="Times New Roman"/>
        </w:rPr>
        <w:tab/>
        <w:t xml:space="preserve">                            </w:t>
      </w:r>
      <w:r w:rsidR="00581B64">
        <w:rPr>
          <w:rFonts w:ascii="Times New Roman" w:hAnsi="Times New Roman" w:cs="Times New Roman"/>
        </w:rPr>
        <w:t xml:space="preserve">       </w:t>
      </w:r>
      <w:r w:rsidR="009F36E2">
        <w:rPr>
          <w:rFonts w:ascii="Times New Roman" w:hAnsi="Times New Roman" w:cs="Times New Roman"/>
        </w:rPr>
        <w:t xml:space="preserve">                                 </w:t>
      </w:r>
      <w:r w:rsidR="00581B64">
        <w:rPr>
          <w:rFonts w:ascii="Times New Roman" w:hAnsi="Times New Roman" w:cs="Times New Roman"/>
        </w:rPr>
        <w:t xml:space="preserve"> </w:t>
      </w:r>
      <w:r w:rsidR="00283B00">
        <w:rPr>
          <w:rFonts w:ascii="Times New Roman" w:hAnsi="Times New Roman" w:cs="Times New Roman"/>
        </w:rPr>
        <w:t xml:space="preserve">  Tucson, </w:t>
      </w:r>
    </w:p>
    <w:p w14:paraId="652BC078" w14:textId="2D03A928" w:rsidR="00006873" w:rsidRDefault="00283B00" w:rsidP="00283B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06873">
        <w:rPr>
          <w:rFonts w:ascii="Times New Roman" w:hAnsi="Times New Roman" w:cs="Times New Roman"/>
        </w:rPr>
        <w:t xml:space="preserve">Hotel and Restaurant Management  </w:t>
      </w:r>
      <w:r w:rsidR="00581B64">
        <w:rPr>
          <w:rFonts w:ascii="Times New Roman" w:hAnsi="Times New Roman" w:cs="Times New Roman"/>
        </w:rPr>
        <w:t xml:space="preserve">  </w:t>
      </w:r>
      <w:r w:rsidR="00581B64">
        <w:rPr>
          <w:rFonts w:ascii="Times New Roman" w:hAnsi="Times New Roman" w:cs="Times New Roman"/>
        </w:rPr>
        <w:tab/>
      </w:r>
      <w:r w:rsidR="00581B64">
        <w:rPr>
          <w:rFonts w:ascii="Times New Roman" w:hAnsi="Times New Roman" w:cs="Times New Roman"/>
        </w:rPr>
        <w:tab/>
        <w:t xml:space="preserve">   </w:t>
      </w:r>
      <w:r w:rsidR="00323437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</w:t>
      </w:r>
      <w:r w:rsidR="00323437">
        <w:rPr>
          <w:rFonts w:ascii="Times New Roman" w:hAnsi="Times New Roman" w:cs="Times New Roman"/>
        </w:rPr>
        <w:t xml:space="preserve"> 08/11- 08/12</w:t>
      </w:r>
    </w:p>
    <w:p w14:paraId="5A83AADC" w14:textId="77777777" w:rsidR="00006873" w:rsidRPr="00006873" w:rsidRDefault="00006873" w:rsidP="00F058EE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bookmarkStart w:id="0" w:name="_GoBack"/>
      <w:bookmarkEnd w:id="0"/>
    </w:p>
    <w:p w14:paraId="083EB003" w14:textId="5AD3559F" w:rsidR="00006873" w:rsidRDefault="00205951" w:rsidP="00F058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EXPERIENCE</w:t>
      </w:r>
      <w:r w:rsidR="00006873" w:rsidRPr="002C7747">
        <w:rPr>
          <w:rFonts w:ascii="Times New Roman" w:hAnsi="Times New Roman" w:cs="Times New Roman"/>
          <w:b/>
          <w:sz w:val="28"/>
          <w:szCs w:val="28"/>
        </w:rPr>
        <w:t>:</w:t>
      </w:r>
    </w:p>
    <w:p w14:paraId="2508419C" w14:textId="54946E95" w:rsidR="00323437" w:rsidRDefault="00323437" w:rsidP="00F058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5D632F5B" w14:textId="14440588" w:rsidR="00323437" w:rsidRPr="00111400" w:rsidRDefault="00323437" w:rsidP="00DA6109">
      <w:pPr>
        <w:widowControl w:val="0"/>
        <w:tabs>
          <w:tab w:val="left" w:pos="734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111400">
        <w:rPr>
          <w:rFonts w:ascii="Times New Roman" w:hAnsi="Times New Roman" w:cs="Times New Roman"/>
          <w:b/>
        </w:rPr>
        <w:t>The Gallery Golf Club</w:t>
      </w:r>
      <w:r w:rsidR="00DA6109">
        <w:rPr>
          <w:rFonts w:ascii="Times New Roman" w:hAnsi="Times New Roman" w:cs="Times New Roman"/>
          <w:b/>
        </w:rPr>
        <w:t xml:space="preserve">                                                   </w:t>
      </w:r>
      <w:r w:rsidR="00DA6109">
        <w:rPr>
          <w:rFonts w:ascii="Times New Roman" w:hAnsi="Times New Roman" w:cs="Times New Roman"/>
          <w:b/>
        </w:rPr>
        <w:tab/>
        <w:t xml:space="preserve"> </w:t>
      </w:r>
      <w:proofErr w:type="spellStart"/>
      <w:r w:rsidR="00DA6109" w:rsidRPr="00DA6109">
        <w:rPr>
          <w:rFonts w:ascii="Times New Roman" w:hAnsi="Times New Roman" w:cs="Times New Roman"/>
        </w:rPr>
        <w:t>Tucson</w:t>
      </w:r>
      <w:proofErr w:type="gramStart"/>
      <w:r w:rsidR="00DA6109" w:rsidRPr="00DA6109">
        <w:rPr>
          <w:rFonts w:ascii="Times New Roman" w:hAnsi="Times New Roman" w:cs="Times New Roman"/>
        </w:rPr>
        <w:t>,AZ</w:t>
      </w:r>
      <w:proofErr w:type="spellEnd"/>
      <w:proofErr w:type="gramEnd"/>
    </w:p>
    <w:p w14:paraId="57EE4E43" w14:textId="3A9488AA" w:rsidR="00323437" w:rsidRDefault="00DA6109" w:rsidP="00F058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03/13-07/14</w:t>
      </w:r>
    </w:p>
    <w:p w14:paraId="6C3D5441" w14:textId="4D46FBFC" w:rsidR="00323437" w:rsidRPr="00323437" w:rsidRDefault="00323437" w:rsidP="00F058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Server/B</w:t>
      </w:r>
      <w:r w:rsidRPr="00323437">
        <w:rPr>
          <w:rFonts w:ascii="Times New Roman" w:hAnsi="Times New Roman" w:cs="Times New Roman"/>
        </w:rPr>
        <w:t xml:space="preserve">anquet Server                                                                </w:t>
      </w:r>
      <w:r w:rsidR="00DA6109">
        <w:rPr>
          <w:rFonts w:ascii="Times New Roman" w:hAnsi="Times New Roman" w:cs="Times New Roman"/>
        </w:rPr>
        <w:t xml:space="preserve">           </w:t>
      </w:r>
      <w:r w:rsidRPr="00323437">
        <w:rPr>
          <w:rFonts w:ascii="Times New Roman" w:hAnsi="Times New Roman" w:cs="Times New Roman"/>
        </w:rPr>
        <w:t xml:space="preserve"> </w:t>
      </w:r>
      <w:r w:rsidR="00DA6109">
        <w:rPr>
          <w:rFonts w:ascii="Times New Roman" w:hAnsi="Times New Roman" w:cs="Times New Roman"/>
        </w:rPr>
        <w:t xml:space="preserve">      </w:t>
      </w:r>
    </w:p>
    <w:p w14:paraId="6BEAA7D3" w14:textId="293E0258" w:rsidR="00111400" w:rsidRPr="00111400" w:rsidRDefault="00111400" w:rsidP="00F058E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Accurately recorded orders </w:t>
      </w:r>
      <w:r w:rsidR="000C21C1">
        <w:rPr>
          <w:rFonts w:ascii="Times New Roman" w:hAnsi="Times New Roman" w:cs="Times New Roman"/>
        </w:rPr>
        <w:t>and served food and alcohol to guests</w:t>
      </w:r>
    </w:p>
    <w:p w14:paraId="2BBBB129" w14:textId="3C25035F" w:rsidR="000C21C1" w:rsidRPr="000C21C1" w:rsidRDefault="00F058EE" w:rsidP="00F058E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Regularly</w:t>
      </w:r>
      <w:r w:rsidR="00491FD4">
        <w:rPr>
          <w:rFonts w:ascii="Times New Roman" w:hAnsi="Times New Roman" w:cs="Times New Roman"/>
        </w:rPr>
        <w:t xml:space="preserve"> checked on guests to ensure satisfaction with each food course and beverages</w:t>
      </w:r>
    </w:p>
    <w:p w14:paraId="4636D1B4" w14:textId="4CB53B85" w:rsidR="000C21C1" w:rsidRPr="000C21C1" w:rsidRDefault="00F058EE" w:rsidP="00F058E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Routinely</w:t>
      </w:r>
      <w:r w:rsidR="000C21C1">
        <w:rPr>
          <w:rFonts w:ascii="Times New Roman" w:hAnsi="Times New Roman" w:cs="Times New Roman"/>
        </w:rPr>
        <w:t xml:space="preserve"> cleaned tables, set tables, polished silverware and glassware</w:t>
      </w:r>
    </w:p>
    <w:p w14:paraId="4017D0A4" w14:textId="07728491" w:rsidR="000C21C1" w:rsidRPr="00491FD4" w:rsidRDefault="00DD3720" w:rsidP="00F058E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Set up and worked many </w:t>
      </w:r>
      <w:r w:rsidR="00F058EE">
        <w:rPr>
          <w:rFonts w:ascii="Times New Roman" w:hAnsi="Times New Roman" w:cs="Times New Roman"/>
        </w:rPr>
        <w:t>functions and parties</w:t>
      </w:r>
    </w:p>
    <w:p w14:paraId="3CC41F68" w14:textId="685F14E1" w:rsidR="00491FD4" w:rsidRPr="00491FD4" w:rsidRDefault="00491FD4" w:rsidP="00F058E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Answered questions about menu selections and assisted guests with making menu choices</w:t>
      </w:r>
    </w:p>
    <w:p w14:paraId="753C78C2" w14:textId="77777777" w:rsidR="002C7747" w:rsidRDefault="002C7747" w:rsidP="00F058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Sullivan’s Eatery and Creamery (Previously </w:t>
      </w:r>
      <w:proofErr w:type="spellStart"/>
      <w:r>
        <w:rPr>
          <w:rFonts w:ascii="Times New Roman" w:hAnsi="Times New Roman" w:cs="Times New Roman"/>
          <w:b/>
        </w:rPr>
        <w:t>Swensen’s</w:t>
      </w:r>
      <w:proofErr w:type="spellEnd"/>
      <w:proofErr w:type="gramStart"/>
      <w:r>
        <w:rPr>
          <w:rFonts w:ascii="Times New Roman" w:hAnsi="Times New Roman" w:cs="Times New Roman"/>
          <w:b/>
        </w:rPr>
        <w:t xml:space="preserve">)              </w:t>
      </w:r>
      <w:r w:rsidR="00077656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</w:t>
      </w:r>
      <w:r w:rsidR="00077656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</w:rPr>
        <w:t>Tucson</w:t>
      </w:r>
      <w:proofErr w:type="gramEnd"/>
      <w:r>
        <w:rPr>
          <w:rFonts w:ascii="Times New Roman" w:hAnsi="Times New Roman" w:cs="Times New Roman"/>
        </w:rPr>
        <w:t>, AZ</w:t>
      </w:r>
    </w:p>
    <w:p w14:paraId="2BF192DA" w14:textId="40BD361D" w:rsidR="002C7747" w:rsidRDefault="00DA6109" w:rsidP="00F058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2C7747">
        <w:rPr>
          <w:rFonts w:ascii="Times New Roman" w:hAnsi="Times New Roman" w:cs="Times New Roman"/>
        </w:rPr>
        <w:t>04/07-01/13</w:t>
      </w:r>
    </w:p>
    <w:p w14:paraId="381EB261" w14:textId="35D1C031" w:rsidR="00323437" w:rsidRDefault="00DA6109" w:rsidP="00F058EE">
      <w:pPr>
        <w:widowControl w:val="0"/>
        <w:tabs>
          <w:tab w:val="left" w:pos="72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323437">
        <w:rPr>
          <w:rFonts w:ascii="Times New Roman" w:hAnsi="Times New Roman" w:cs="Times New Roman"/>
        </w:rPr>
        <w:t>11/13-07/14</w:t>
      </w:r>
    </w:p>
    <w:p w14:paraId="6D9B9015" w14:textId="77777777" w:rsidR="002C7747" w:rsidRDefault="002C7747" w:rsidP="00F058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Manager/Server/Fountain</w:t>
      </w:r>
    </w:p>
    <w:p w14:paraId="03F35C23" w14:textId="7A11A5FB" w:rsidR="002C7747" w:rsidRDefault="00491FD4" w:rsidP="00F058E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Managing experience for 2</w:t>
      </w:r>
      <w:r w:rsidR="002C7747">
        <w:rPr>
          <w:rFonts w:ascii="Times New Roman" w:hAnsi="Times New Roman" w:cs="Times New Roman"/>
        </w:rPr>
        <w:t xml:space="preserve"> ½ years with great understanding of company</w:t>
      </w:r>
    </w:p>
    <w:p w14:paraId="2A224A69" w14:textId="77777777" w:rsidR="002C7747" w:rsidRDefault="002C7747" w:rsidP="00F058E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Multi-tasking skills: kept section clean, greeted people, and took orders</w:t>
      </w:r>
    </w:p>
    <w:p w14:paraId="008D719E" w14:textId="77777777" w:rsidR="002C7747" w:rsidRPr="002C7747" w:rsidRDefault="00205951" w:rsidP="00F058E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Stayed</w:t>
      </w:r>
      <w:r w:rsidR="00077656">
        <w:rPr>
          <w:rFonts w:ascii="Times New Roman" w:hAnsi="Times New Roman" w:cs="Times New Roman"/>
        </w:rPr>
        <w:t xml:space="preserve"> attentive to customers and their needs</w:t>
      </w:r>
    </w:p>
    <w:p w14:paraId="4D4C7B36" w14:textId="77777777" w:rsidR="00006873" w:rsidRPr="00205951" w:rsidRDefault="00205951" w:rsidP="00F058E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Opened and closed restaurant and made sure everyone’s job was done</w:t>
      </w:r>
    </w:p>
    <w:p w14:paraId="0A1FA508" w14:textId="77777777" w:rsidR="00205951" w:rsidRPr="00205951" w:rsidRDefault="00205951" w:rsidP="00F058E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Maintained many tables at once and kept customers satisfied</w:t>
      </w:r>
    </w:p>
    <w:p w14:paraId="7B0ADDBF" w14:textId="77777777" w:rsidR="00077656" w:rsidRDefault="00077656" w:rsidP="00F058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Justice (Seasonal)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Tucson, AZ</w:t>
      </w:r>
    </w:p>
    <w:p w14:paraId="6AE9F147" w14:textId="6A6F091B" w:rsidR="00077656" w:rsidRDefault="00DA6109" w:rsidP="00F058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077656">
        <w:rPr>
          <w:rFonts w:ascii="Times New Roman" w:hAnsi="Times New Roman" w:cs="Times New Roman"/>
        </w:rPr>
        <w:t>12/11-01/12</w:t>
      </w:r>
    </w:p>
    <w:p w14:paraId="0B76DB0B" w14:textId="372A2902" w:rsidR="009F36E2" w:rsidRDefault="009F36E2" w:rsidP="00F058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Cashier/Sales associate </w:t>
      </w:r>
    </w:p>
    <w:p w14:paraId="2BDA2B9A" w14:textId="77777777" w:rsidR="00077656" w:rsidRDefault="00077656" w:rsidP="00F058E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Greeted customer</w:t>
      </w:r>
      <w:r w:rsidR="00581B6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who entered the store</w:t>
      </w:r>
    </w:p>
    <w:p w14:paraId="6BC781B1" w14:textId="77777777" w:rsidR="00077656" w:rsidRDefault="00077656" w:rsidP="00F058E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Helped them find clothing and accessories</w:t>
      </w:r>
    </w:p>
    <w:p w14:paraId="7EB44405" w14:textId="77CB70E5" w:rsidR="00077656" w:rsidRPr="000C21C1" w:rsidRDefault="000C21C1" w:rsidP="00F058E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the register and made sure everything was folded and neat on the floor</w:t>
      </w:r>
    </w:p>
    <w:p w14:paraId="64A26542" w14:textId="77777777" w:rsidR="00077656" w:rsidRDefault="00077656" w:rsidP="00F058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77656">
        <w:rPr>
          <w:rFonts w:ascii="Times New Roman" w:hAnsi="Times New Roman" w:cs="Times New Roman"/>
          <w:b/>
        </w:rPr>
        <w:t>Pei Wei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Tucson, AZ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05951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01/10-06/10</w:t>
      </w:r>
    </w:p>
    <w:p w14:paraId="3E8BA4B0" w14:textId="4B661E38" w:rsidR="00491FD4" w:rsidRDefault="00077656" w:rsidP="00F058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D3720">
        <w:rPr>
          <w:rFonts w:ascii="Times New Roman" w:hAnsi="Times New Roman" w:cs="Times New Roman"/>
        </w:rPr>
        <w:t>Busser/Cashier</w:t>
      </w:r>
    </w:p>
    <w:p w14:paraId="66DDFDD8" w14:textId="7EA789EF" w:rsidR="00DA6109" w:rsidRDefault="009F36E2" w:rsidP="00DA6109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Routinely</w:t>
      </w:r>
      <w:r w:rsidR="00DA6109">
        <w:rPr>
          <w:rFonts w:ascii="Times New Roman" w:hAnsi="Times New Roman" w:cs="Times New Roman"/>
        </w:rPr>
        <w:t xml:space="preserve"> bussed and pre-bussed tables</w:t>
      </w:r>
      <w:r>
        <w:rPr>
          <w:rFonts w:ascii="Times New Roman" w:hAnsi="Times New Roman" w:cs="Times New Roman"/>
        </w:rPr>
        <w:t xml:space="preserve"> </w:t>
      </w:r>
    </w:p>
    <w:p w14:paraId="4EC9EB6F" w14:textId="459A5261" w:rsidR="00DA6109" w:rsidRDefault="009F36E2" w:rsidP="00DA6109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Ran food out to customers and made sure customers were satisfied </w:t>
      </w:r>
    </w:p>
    <w:p w14:paraId="769E32C5" w14:textId="6FC248FC" w:rsidR="009F36E2" w:rsidRDefault="009F36E2" w:rsidP="00DA6109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Took customers orders when working the cashier and handled cash </w:t>
      </w:r>
    </w:p>
    <w:p w14:paraId="0D589610" w14:textId="44CC77DD" w:rsidR="009F36E2" w:rsidRPr="009F36E2" w:rsidRDefault="009F36E2" w:rsidP="009F36E2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Maintained a clean area within restaurant and workspace</w:t>
      </w:r>
    </w:p>
    <w:p w14:paraId="47103647" w14:textId="77777777" w:rsidR="00DA6109" w:rsidRPr="00DA6109" w:rsidRDefault="00DA6109" w:rsidP="00DA6109">
      <w:pPr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</w:p>
    <w:p w14:paraId="7A87359C" w14:textId="77777777" w:rsidR="00DA6109" w:rsidRPr="00DA6109" w:rsidRDefault="00DA6109" w:rsidP="00DA61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BE0650E" w14:textId="180935BE" w:rsidR="00205951" w:rsidRDefault="00006873" w:rsidP="00F058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SKILLS:</w:t>
      </w:r>
    </w:p>
    <w:p w14:paraId="6A91BAA0" w14:textId="77777777" w:rsidR="00006873" w:rsidRDefault="00006873" w:rsidP="00F058EE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player with great organizational skills</w:t>
      </w:r>
    </w:p>
    <w:p w14:paraId="73B185BB" w14:textId="77777777" w:rsidR="00006873" w:rsidRDefault="00006873" w:rsidP="00F058EE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Very ambitious and goal oriented</w:t>
      </w:r>
    </w:p>
    <w:p w14:paraId="7C644F91" w14:textId="15E14B50" w:rsidR="00006873" w:rsidRDefault="00006873" w:rsidP="00F058EE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Great Customer Service skills</w:t>
      </w:r>
      <w:r w:rsidR="00205951">
        <w:rPr>
          <w:rFonts w:ascii="Times New Roman" w:hAnsi="Times New Roman" w:cs="Times New Roman"/>
        </w:rPr>
        <w:t xml:space="preserve"> and can handle difficult situation</w:t>
      </w:r>
      <w:r w:rsidR="00323437">
        <w:rPr>
          <w:rFonts w:ascii="Times New Roman" w:hAnsi="Times New Roman" w:cs="Times New Roman"/>
        </w:rPr>
        <w:t>s</w:t>
      </w:r>
      <w:r w:rsidR="00205951">
        <w:rPr>
          <w:rFonts w:ascii="Times New Roman" w:hAnsi="Times New Roman" w:cs="Times New Roman"/>
        </w:rPr>
        <w:t xml:space="preserve"> well</w:t>
      </w:r>
    </w:p>
    <w:p w14:paraId="2F4D589A" w14:textId="345F864D" w:rsidR="00006873" w:rsidRDefault="00006873" w:rsidP="00F058EE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Great with decision making</w:t>
      </w:r>
    </w:p>
    <w:p w14:paraId="454CC737" w14:textId="77777777" w:rsidR="00205951" w:rsidRDefault="00205951" w:rsidP="00F058EE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Hard worker and fast learner</w:t>
      </w:r>
    </w:p>
    <w:p w14:paraId="0164278B" w14:textId="7A4DAAA7" w:rsidR="000C21C1" w:rsidRDefault="000C21C1" w:rsidP="00F058EE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Trained in liquor, wine, and food service</w:t>
      </w:r>
    </w:p>
    <w:p w14:paraId="1098BA7D" w14:textId="4B93E79C" w:rsidR="000C21C1" w:rsidRPr="00205951" w:rsidRDefault="000C21C1" w:rsidP="00F058EE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Point of sale (POS) system </w:t>
      </w:r>
      <w:r w:rsidR="00491FD4">
        <w:rPr>
          <w:rFonts w:ascii="Times New Roman" w:hAnsi="Times New Roman" w:cs="Times New Roman"/>
        </w:rPr>
        <w:t>operation</w:t>
      </w:r>
    </w:p>
    <w:p w14:paraId="2D835675" w14:textId="77777777" w:rsidR="00205951" w:rsidRDefault="00205951" w:rsidP="00F058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REFERENCES:</w:t>
      </w:r>
    </w:p>
    <w:p w14:paraId="2298994D" w14:textId="4FB00E5D" w:rsidR="00205951" w:rsidRDefault="00205951" w:rsidP="00F058EE">
      <w:pPr>
        <w:pStyle w:val="ListParagraph"/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05951">
        <w:rPr>
          <w:rFonts w:ascii="Times New Roman" w:hAnsi="Times New Roman" w:cs="Times New Roman"/>
        </w:rPr>
        <w:t xml:space="preserve">Kathy Sullivan </w:t>
      </w:r>
      <w:r>
        <w:rPr>
          <w:rFonts w:ascii="Times New Roman" w:hAnsi="Times New Roman" w:cs="Times New Roman"/>
        </w:rPr>
        <w:t>-</w:t>
      </w:r>
      <w:r w:rsidRPr="00205951">
        <w:rPr>
          <w:rFonts w:ascii="Times New Roman" w:hAnsi="Times New Roman" w:cs="Times New Roman"/>
        </w:rPr>
        <w:t xml:space="preserve"> 520-297-9974</w:t>
      </w:r>
    </w:p>
    <w:p w14:paraId="533DEDCC" w14:textId="759F2072" w:rsidR="00006873" w:rsidRDefault="00111400" w:rsidP="00F058EE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Angie </w:t>
      </w:r>
      <w:proofErr w:type="spellStart"/>
      <w:r>
        <w:rPr>
          <w:rFonts w:ascii="Times New Roman" w:hAnsi="Times New Roman" w:cs="Times New Roman"/>
        </w:rPr>
        <w:t>Cramblit</w:t>
      </w:r>
      <w:proofErr w:type="spellEnd"/>
      <w:r>
        <w:rPr>
          <w:rFonts w:ascii="Times New Roman" w:hAnsi="Times New Roman" w:cs="Times New Roman"/>
        </w:rPr>
        <w:t>- 520-409-1683</w:t>
      </w:r>
    </w:p>
    <w:p w14:paraId="52EFAA42" w14:textId="22264745" w:rsidR="00D04358" w:rsidRDefault="00111400" w:rsidP="00F058EE">
      <w:pPr>
        <w:pStyle w:val="ListParagraph"/>
        <w:numPr>
          <w:ilvl w:val="0"/>
          <w:numId w:val="25"/>
        </w:numPr>
      </w:pPr>
      <w:r>
        <w:t>Jamie Dunn – 520-331-4201</w:t>
      </w:r>
    </w:p>
    <w:sectPr w:rsidR="00D04358" w:rsidSect="0000687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33A0004"/>
    <w:multiLevelType w:val="hybridMultilevel"/>
    <w:tmpl w:val="7D1E7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3F20D4A"/>
    <w:multiLevelType w:val="hybridMultilevel"/>
    <w:tmpl w:val="ED30F7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044E53F9"/>
    <w:multiLevelType w:val="hybridMultilevel"/>
    <w:tmpl w:val="7D0A460A"/>
    <w:lvl w:ilvl="0" w:tplc="759EC3B0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39581C"/>
    <w:multiLevelType w:val="hybridMultilevel"/>
    <w:tmpl w:val="CBA2B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4A719F"/>
    <w:multiLevelType w:val="hybridMultilevel"/>
    <w:tmpl w:val="456EE2F0"/>
    <w:lvl w:ilvl="0" w:tplc="759EC3B0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967F18"/>
    <w:multiLevelType w:val="hybridMultilevel"/>
    <w:tmpl w:val="E9563B7A"/>
    <w:lvl w:ilvl="0" w:tplc="759EC3B0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6B422E"/>
    <w:multiLevelType w:val="hybridMultilevel"/>
    <w:tmpl w:val="3DF448DA"/>
    <w:lvl w:ilvl="0" w:tplc="759EC3B0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3974DF"/>
    <w:multiLevelType w:val="hybridMultilevel"/>
    <w:tmpl w:val="AE1AA05A"/>
    <w:lvl w:ilvl="0" w:tplc="759EC3B0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A4441D"/>
    <w:multiLevelType w:val="hybridMultilevel"/>
    <w:tmpl w:val="E7763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7A11275"/>
    <w:multiLevelType w:val="hybridMultilevel"/>
    <w:tmpl w:val="7FDC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806E55"/>
    <w:multiLevelType w:val="hybridMultilevel"/>
    <w:tmpl w:val="0B0C26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2940324C"/>
    <w:multiLevelType w:val="hybridMultilevel"/>
    <w:tmpl w:val="95E4ED54"/>
    <w:lvl w:ilvl="0" w:tplc="759EC3B0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>
    <w:nsid w:val="2AFA7146"/>
    <w:multiLevelType w:val="hybridMultilevel"/>
    <w:tmpl w:val="CB38D8DA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1">
    <w:nsid w:val="31FD045F"/>
    <w:multiLevelType w:val="hybridMultilevel"/>
    <w:tmpl w:val="9CEA4A6A"/>
    <w:lvl w:ilvl="0" w:tplc="759EC3B0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2">
    <w:nsid w:val="350A778A"/>
    <w:multiLevelType w:val="hybridMultilevel"/>
    <w:tmpl w:val="709ED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D63763"/>
    <w:multiLevelType w:val="hybridMultilevel"/>
    <w:tmpl w:val="E1DE7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1F2EDB"/>
    <w:multiLevelType w:val="hybridMultilevel"/>
    <w:tmpl w:val="7C7C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A76C55"/>
    <w:multiLevelType w:val="hybridMultilevel"/>
    <w:tmpl w:val="719CFB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113172A"/>
    <w:multiLevelType w:val="hybridMultilevel"/>
    <w:tmpl w:val="C046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4D0026"/>
    <w:multiLevelType w:val="hybridMultilevel"/>
    <w:tmpl w:val="D68A2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5F2433"/>
    <w:multiLevelType w:val="hybridMultilevel"/>
    <w:tmpl w:val="D222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446F25"/>
    <w:multiLevelType w:val="hybridMultilevel"/>
    <w:tmpl w:val="CF766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0B43456"/>
    <w:multiLevelType w:val="hybridMultilevel"/>
    <w:tmpl w:val="E846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C05E4"/>
    <w:multiLevelType w:val="hybridMultilevel"/>
    <w:tmpl w:val="6E147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F9F099F"/>
    <w:multiLevelType w:val="hybridMultilevel"/>
    <w:tmpl w:val="7F6E3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19245FB"/>
    <w:multiLevelType w:val="hybridMultilevel"/>
    <w:tmpl w:val="61AC9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5E9435F"/>
    <w:multiLevelType w:val="hybridMultilevel"/>
    <w:tmpl w:val="A850944A"/>
    <w:lvl w:ilvl="0" w:tplc="759EC3B0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5">
    <w:nsid w:val="789B197D"/>
    <w:multiLevelType w:val="hybridMultilevel"/>
    <w:tmpl w:val="F8A8CA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3"/>
  </w:num>
  <w:num w:numId="10">
    <w:abstractNumId w:val="30"/>
  </w:num>
  <w:num w:numId="11">
    <w:abstractNumId w:val="9"/>
  </w:num>
  <w:num w:numId="12">
    <w:abstractNumId w:val="29"/>
  </w:num>
  <w:num w:numId="13">
    <w:abstractNumId w:val="31"/>
  </w:num>
  <w:num w:numId="14">
    <w:abstractNumId w:val="32"/>
  </w:num>
  <w:num w:numId="15">
    <w:abstractNumId w:val="27"/>
  </w:num>
  <w:num w:numId="16">
    <w:abstractNumId w:val="28"/>
  </w:num>
  <w:num w:numId="17">
    <w:abstractNumId w:val="8"/>
  </w:num>
  <w:num w:numId="18">
    <w:abstractNumId w:val="19"/>
  </w:num>
  <w:num w:numId="19">
    <w:abstractNumId w:val="21"/>
  </w:num>
  <w:num w:numId="20">
    <w:abstractNumId w:val="12"/>
  </w:num>
  <w:num w:numId="21">
    <w:abstractNumId w:val="14"/>
  </w:num>
  <w:num w:numId="22">
    <w:abstractNumId w:val="15"/>
  </w:num>
  <w:num w:numId="23">
    <w:abstractNumId w:val="34"/>
  </w:num>
  <w:num w:numId="24">
    <w:abstractNumId w:val="10"/>
  </w:num>
  <w:num w:numId="25">
    <w:abstractNumId w:val="13"/>
  </w:num>
  <w:num w:numId="26">
    <w:abstractNumId w:val="20"/>
  </w:num>
  <w:num w:numId="27">
    <w:abstractNumId w:val="33"/>
  </w:num>
  <w:num w:numId="28">
    <w:abstractNumId w:val="25"/>
  </w:num>
  <w:num w:numId="29">
    <w:abstractNumId w:val="35"/>
  </w:num>
  <w:num w:numId="30">
    <w:abstractNumId w:val="11"/>
  </w:num>
  <w:num w:numId="31">
    <w:abstractNumId w:val="18"/>
  </w:num>
  <w:num w:numId="32">
    <w:abstractNumId w:val="26"/>
  </w:num>
  <w:num w:numId="33">
    <w:abstractNumId w:val="17"/>
  </w:num>
  <w:num w:numId="34">
    <w:abstractNumId w:val="22"/>
  </w:num>
  <w:num w:numId="35">
    <w:abstractNumId w:val="24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73"/>
    <w:rsid w:val="00006873"/>
    <w:rsid w:val="00077656"/>
    <w:rsid w:val="000C21C1"/>
    <w:rsid w:val="00111400"/>
    <w:rsid w:val="00205951"/>
    <w:rsid w:val="00283B00"/>
    <w:rsid w:val="002C7747"/>
    <w:rsid w:val="00323437"/>
    <w:rsid w:val="00491FD4"/>
    <w:rsid w:val="00581B64"/>
    <w:rsid w:val="007D0E98"/>
    <w:rsid w:val="009F36E2"/>
    <w:rsid w:val="00A62972"/>
    <w:rsid w:val="00D04358"/>
    <w:rsid w:val="00DA6109"/>
    <w:rsid w:val="00DD3720"/>
    <w:rsid w:val="00F0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AC75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435</Words>
  <Characters>2483</Characters>
  <Application>Microsoft Macintosh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Kuck</dc:creator>
  <cp:keywords/>
  <dc:description/>
  <cp:lastModifiedBy>Maria Kuck</cp:lastModifiedBy>
  <cp:revision>7</cp:revision>
  <dcterms:created xsi:type="dcterms:W3CDTF">2013-02-12T04:38:00Z</dcterms:created>
  <dcterms:modified xsi:type="dcterms:W3CDTF">2014-07-31T00:39:00Z</dcterms:modified>
</cp:coreProperties>
</file>