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E161" w14:textId="77777777" w:rsidR="00D4015D" w:rsidRDefault="00D47BAB">
      <w:pPr>
        <w:ind w:left="138"/>
        <w:rPr>
          <w:b/>
          <w:sz w:val="24"/>
          <w:szCs w:val="24"/>
          <w:u w:val="single" w:color="000000"/>
        </w:rPr>
      </w:pPr>
      <w:r>
        <w:rPr>
          <w:b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F0E4D" wp14:editId="213CAF1D">
                <wp:simplePos x="0" y="0"/>
                <wp:positionH relativeFrom="column">
                  <wp:posOffset>1436370</wp:posOffset>
                </wp:positionH>
                <wp:positionV relativeFrom="paragraph">
                  <wp:posOffset>173990</wp:posOffset>
                </wp:positionV>
                <wp:extent cx="4127500" cy="1245870"/>
                <wp:effectExtent l="0" t="0" r="127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323E7" w14:textId="77777777" w:rsidR="00D47BAB" w:rsidRPr="00D47BAB" w:rsidRDefault="00D47BAB" w:rsidP="00D47BAB">
                            <w:pPr>
                              <w:spacing w:before="67"/>
                              <w:rPr>
                                <w:sz w:val="40"/>
                                <w:szCs w:val="40"/>
                              </w:rPr>
                            </w:pPr>
                            <w:r w:rsidRPr="00D47BAB">
                              <w:rPr>
                                <w:b/>
                                <w:w w:val="102"/>
                                <w:sz w:val="40"/>
                                <w:szCs w:val="40"/>
                              </w:rPr>
                              <w:t>Chad</w:t>
                            </w:r>
                            <w:r w:rsidRPr="00D47BA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47BAB">
                              <w:rPr>
                                <w:b/>
                                <w:w w:val="102"/>
                                <w:sz w:val="40"/>
                                <w:szCs w:val="40"/>
                              </w:rPr>
                              <w:t xml:space="preserve">Conley                                                             </w:t>
                            </w:r>
                          </w:p>
                          <w:p w14:paraId="68355858" w14:textId="77777777" w:rsidR="00D47BAB" w:rsidRDefault="00D47BAB" w:rsidP="00D47BAB">
                            <w:pPr>
                              <w:spacing w:before="67"/>
                              <w:rPr>
                                <w:w w:val="103"/>
                                <w:sz w:val="24"/>
                                <w:szCs w:val="24"/>
                              </w:rPr>
                            </w:pPr>
                            <w:r w:rsidRPr="00D47BAB">
                              <w:rPr>
                                <w:w w:val="103"/>
                                <w:sz w:val="24"/>
                                <w:szCs w:val="24"/>
                              </w:rPr>
                              <w:t>San</w:t>
                            </w:r>
                            <w:r w:rsidRPr="00D47B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7BAB">
                              <w:rPr>
                                <w:w w:val="103"/>
                                <w:sz w:val="24"/>
                                <w:szCs w:val="24"/>
                              </w:rPr>
                              <w:t>Francisco,</w:t>
                            </w:r>
                            <w:r w:rsidRPr="00D47B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7BAB">
                              <w:rPr>
                                <w:w w:val="103"/>
                                <w:sz w:val="24"/>
                                <w:szCs w:val="24"/>
                              </w:rPr>
                              <w:t>California,</w:t>
                            </w:r>
                          </w:p>
                          <w:p w14:paraId="5952F153" w14:textId="77777777" w:rsidR="00D47BAB" w:rsidRPr="00D47BAB" w:rsidRDefault="00D47BAB" w:rsidP="00D47BAB">
                            <w:pPr>
                              <w:spacing w:before="67"/>
                              <w:rPr>
                                <w:sz w:val="24"/>
                                <w:szCs w:val="24"/>
                              </w:rPr>
                            </w:pPr>
                            <w:r w:rsidRPr="00CF5886">
                              <w:rPr>
                                <w:sz w:val="24"/>
                                <w:szCs w:val="24"/>
                              </w:rPr>
                              <w:t>chadidconleyjr@gmail.com</w:t>
                            </w:r>
                          </w:p>
                          <w:p w14:paraId="5E00E154" w14:textId="77777777" w:rsidR="00D47BAB" w:rsidRPr="00D47BAB" w:rsidRDefault="00D47BAB" w:rsidP="00D47BAB">
                            <w:pPr>
                              <w:spacing w:before="67"/>
                              <w:rPr>
                                <w:sz w:val="24"/>
                                <w:szCs w:val="24"/>
                              </w:rPr>
                            </w:pPr>
                            <w:r w:rsidRPr="00D47BAB">
                              <w:rPr>
                                <w:sz w:val="24"/>
                                <w:szCs w:val="24"/>
                              </w:rPr>
                              <w:t>Linkedin.com/in/chadid</w:t>
                            </w:r>
                          </w:p>
                          <w:p w14:paraId="62D14E19" w14:textId="77777777" w:rsidR="00D47BAB" w:rsidRPr="00D47BAB" w:rsidRDefault="00D47BAB" w:rsidP="00D47B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7BAB">
                              <w:rPr>
                                <w:sz w:val="24"/>
                                <w:szCs w:val="24"/>
                              </w:rPr>
                              <w:t>Phone: +14153061773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E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1pt;margin-top:13.7pt;width:325pt;height: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" fillcolor="white [3201]" strokeweight=".5pt">
                <v:textbox>
                  <w:txbxContent>
                    <w:p w14:paraId="7C7323E7" w14:textId="77777777" w:rsidR="00D47BAB" w:rsidRPr="00D47BAB" w:rsidRDefault="00D47BAB" w:rsidP="00D47BAB">
                      <w:pPr>
                        <w:spacing w:before="67"/>
                        <w:rPr>
                          <w:sz w:val="40"/>
                          <w:szCs w:val="40"/>
                        </w:rPr>
                      </w:pPr>
                      <w:r w:rsidRPr="00D47BAB">
                        <w:rPr>
                          <w:b/>
                          <w:w w:val="102"/>
                          <w:sz w:val="40"/>
                          <w:szCs w:val="40"/>
                        </w:rPr>
                        <w:t>Chad</w:t>
                      </w:r>
                      <w:r w:rsidRPr="00D47BAB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47BAB">
                        <w:rPr>
                          <w:b/>
                          <w:w w:val="102"/>
                          <w:sz w:val="40"/>
                          <w:szCs w:val="40"/>
                        </w:rPr>
                        <w:t xml:space="preserve">Conley                                                             </w:t>
                      </w:r>
                    </w:p>
                    <w:p w14:paraId="68355858" w14:textId="77777777" w:rsidR="00D47BAB" w:rsidRDefault="00D47BAB" w:rsidP="00D47BAB">
                      <w:pPr>
                        <w:spacing w:before="67"/>
                        <w:rPr>
                          <w:w w:val="103"/>
                          <w:sz w:val="24"/>
                          <w:szCs w:val="24"/>
                        </w:rPr>
                      </w:pPr>
                      <w:r w:rsidRPr="00D47BAB">
                        <w:rPr>
                          <w:w w:val="103"/>
                          <w:sz w:val="24"/>
                          <w:szCs w:val="24"/>
                        </w:rPr>
                        <w:t>San</w:t>
                      </w:r>
                      <w:r w:rsidRPr="00D47B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47BAB">
                        <w:rPr>
                          <w:w w:val="103"/>
                          <w:sz w:val="24"/>
                          <w:szCs w:val="24"/>
                        </w:rPr>
                        <w:t>Francisco,</w:t>
                      </w:r>
                      <w:r w:rsidRPr="00D47B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47BAB">
                        <w:rPr>
                          <w:w w:val="103"/>
                          <w:sz w:val="24"/>
                          <w:szCs w:val="24"/>
                        </w:rPr>
                        <w:t>California,</w:t>
                      </w:r>
                    </w:p>
                    <w:p w14:paraId="5952F153" w14:textId="77777777" w:rsidR="00D47BAB" w:rsidRPr="00D47BAB" w:rsidRDefault="00D47BAB" w:rsidP="00D47BAB">
                      <w:pPr>
                        <w:spacing w:before="67"/>
                        <w:rPr>
                          <w:sz w:val="24"/>
                          <w:szCs w:val="24"/>
                        </w:rPr>
                      </w:pPr>
                      <w:r w:rsidRPr="00CF5886">
                        <w:rPr>
                          <w:sz w:val="24"/>
                          <w:szCs w:val="24"/>
                        </w:rPr>
                        <w:t>chadidconleyjr@gmail.com</w:t>
                      </w:r>
                    </w:p>
                    <w:p w14:paraId="5E00E154" w14:textId="77777777" w:rsidR="00D47BAB" w:rsidRPr="00D47BAB" w:rsidRDefault="00D47BAB" w:rsidP="00D47BAB">
                      <w:pPr>
                        <w:spacing w:before="67"/>
                        <w:rPr>
                          <w:sz w:val="24"/>
                          <w:szCs w:val="24"/>
                        </w:rPr>
                      </w:pPr>
                      <w:r w:rsidRPr="00D47BAB">
                        <w:rPr>
                          <w:sz w:val="24"/>
                          <w:szCs w:val="24"/>
                        </w:rPr>
                        <w:t>Linkedin.com/in/</w:t>
                      </w:r>
                      <w:proofErr w:type="spellStart"/>
                      <w:r w:rsidRPr="00D47BAB">
                        <w:rPr>
                          <w:sz w:val="24"/>
                          <w:szCs w:val="24"/>
                        </w:rPr>
                        <w:t>chadid</w:t>
                      </w:r>
                      <w:proofErr w:type="spellEnd"/>
                    </w:p>
                    <w:p w14:paraId="62D14E19" w14:textId="77777777" w:rsidR="00D47BAB" w:rsidRPr="00D47BAB" w:rsidRDefault="00D47BAB" w:rsidP="00D47BAB">
                      <w:pPr>
                        <w:rPr>
                          <w:sz w:val="24"/>
                          <w:szCs w:val="24"/>
                        </w:rPr>
                      </w:pPr>
                      <w:r w:rsidRPr="00D47BAB">
                        <w:rPr>
                          <w:sz w:val="24"/>
                          <w:szCs w:val="24"/>
                        </w:rPr>
                        <w:t>Phone: +14153061773</w:t>
                      </w:r>
                    </w:p>
                  </w:txbxContent>
                </v:textbox>
              </v:shape>
            </w:pict>
          </mc:Fallback>
        </mc:AlternateContent>
      </w:r>
    </w:p>
    <w:p w14:paraId="77110F11" w14:textId="77777777" w:rsidR="00D47BAB" w:rsidRDefault="00D47BAB" w:rsidP="00D47BAB">
      <w:pPr>
        <w:ind w:left="138"/>
        <w:rPr>
          <w:b/>
          <w:sz w:val="24"/>
          <w:szCs w:val="24"/>
          <w:u w:val="single" w:color="000000"/>
        </w:rPr>
      </w:pPr>
      <w:r>
        <w:rPr>
          <w:b/>
          <w:noProof/>
          <w:sz w:val="24"/>
          <w:szCs w:val="24"/>
          <w:u w:val="single" w:color="000000"/>
        </w:rPr>
        <w:drawing>
          <wp:inline distT="0" distB="0" distL="0" distR="0" wp14:anchorId="60002C3A" wp14:editId="01AD9D2B">
            <wp:extent cx="1155700" cy="1734165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dshot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55700" cy="17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EE4B" w14:textId="77777777" w:rsidR="00B94461" w:rsidRDefault="00B94461">
      <w:pPr>
        <w:ind w:left="138"/>
        <w:rPr>
          <w:b/>
          <w:sz w:val="24"/>
          <w:szCs w:val="24"/>
          <w:u w:val="single" w:color="000000"/>
        </w:rPr>
      </w:pPr>
    </w:p>
    <w:p w14:paraId="01719B7A" w14:textId="77777777" w:rsidR="00A62A4F" w:rsidRPr="00D4015D" w:rsidRDefault="00597DEF">
      <w:pPr>
        <w:ind w:left="138"/>
        <w:rPr>
          <w:sz w:val="24"/>
          <w:szCs w:val="24"/>
        </w:rPr>
      </w:pPr>
      <w:r w:rsidRPr="00D4015D">
        <w:rPr>
          <w:b/>
          <w:sz w:val="24"/>
          <w:szCs w:val="24"/>
          <w:u w:val="single" w:color="000000"/>
        </w:rPr>
        <w:t>HIGHLIGHTS</w:t>
      </w:r>
    </w:p>
    <w:p w14:paraId="7E663DD4" w14:textId="1EA852C7" w:rsidR="00A62A4F" w:rsidRPr="00D4015D" w:rsidRDefault="00597DEF">
      <w:pPr>
        <w:spacing w:before="21"/>
        <w:ind w:left="119"/>
        <w:rPr>
          <w:sz w:val="24"/>
          <w:szCs w:val="24"/>
        </w:rPr>
      </w:pPr>
      <w:r w:rsidRPr="00D4015D">
        <w:rPr>
          <w:w w:val="134"/>
          <w:sz w:val="24"/>
          <w:szCs w:val="24"/>
        </w:rPr>
        <w:t>•</w:t>
      </w:r>
      <w:r w:rsidR="00C466F1">
        <w:rPr>
          <w:sz w:val="24"/>
          <w:szCs w:val="24"/>
        </w:rPr>
        <w:t xml:space="preserve">    </w:t>
      </w:r>
      <w:r w:rsidRPr="00D4015D">
        <w:rPr>
          <w:sz w:val="24"/>
          <w:szCs w:val="24"/>
        </w:rPr>
        <w:t>BA, Economics, San Francisco State University, May 2017</w:t>
      </w:r>
    </w:p>
    <w:p w14:paraId="335EFC28" w14:textId="5227AAF8" w:rsidR="00A62A4F" w:rsidRPr="00D4015D" w:rsidRDefault="00597DEF" w:rsidP="00B94461">
      <w:pPr>
        <w:spacing w:before="26"/>
        <w:ind w:left="119"/>
        <w:rPr>
          <w:sz w:val="24"/>
          <w:szCs w:val="24"/>
        </w:rPr>
      </w:pPr>
      <w:r w:rsidRPr="00D4015D">
        <w:rPr>
          <w:w w:val="134"/>
          <w:sz w:val="24"/>
          <w:szCs w:val="24"/>
        </w:rPr>
        <w:t>•</w:t>
      </w:r>
      <w:r w:rsidR="00C466F1">
        <w:rPr>
          <w:sz w:val="24"/>
          <w:szCs w:val="24"/>
        </w:rPr>
        <w:t xml:space="preserve">    </w:t>
      </w:r>
      <w:r w:rsidR="00D4015D" w:rsidRPr="00D4015D">
        <w:rPr>
          <w:sz w:val="24"/>
          <w:szCs w:val="24"/>
        </w:rPr>
        <w:t xml:space="preserve">TESOL/ </w:t>
      </w:r>
      <w:r w:rsidRPr="00D4015D">
        <w:rPr>
          <w:color w:val="3B3B3B"/>
          <w:sz w:val="24"/>
          <w:szCs w:val="24"/>
        </w:rPr>
        <w:t>TEFL Certificate, Asian College of Teachers, Bangkok, Thailand, April 2018</w:t>
      </w:r>
    </w:p>
    <w:p w14:paraId="5DFC5F93" w14:textId="09BEC4A1" w:rsidR="00A62A4F" w:rsidRDefault="00597DEF">
      <w:pPr>
        <w:spacing w:before="26"/>
        <w:ind w:left="119"/>
        <w:rPr>
          <w:color w:val="3B3B3B"/>
          <w:sz w:val="24"/>
          <w:szCs w:val="24"/>
        </w:rPr>
      </w:pPr>
      <w:r w:rsidRPr="00D4015D">
        <w:rPr>
          <w:w w:val="134"/>
          <w:sz w:val="24"/>
          <w:szCs w:val="24"/>
        </w:rPr>
        <w:t>•</w:t>
      </w:r>
      <w:r w:rsidRPr="00D4015D">
        <w:rPr>
          <w:sz w:val="24"/>
          <w:szCs w:val="24"/>
        </w:rPr>
        <w:t xml:space="preserve">    </w:t>
      </w:r>
      <w:r w:rsidR="001123F2">
        <w:rPr>
          <w:color w:val="3B3B3B"/>
          <w:sz w:val="24"/>
          <w:szCs w:val="24"/>
        </w:rPr>
        <w:t>Assistant</w:t>
      </w:r>
      <w:r w:rsidR="00D4015D" w:rsidRPr="00D4015D">
        <w:rPr>
          <w:color w:val="3B3B3B"/>
          <w:sz w:val="24"/>
          <w:szCs w:val="24"/>
        </w:rPr>
        <w:t xml:space="preserve"> Leadership San Francisco, San Francisco </w:t>
      </w:r>
      <w:r w:rsidR="00BD13C9">
        <w:rPr>
          <w:color w:val="3B3B3B"/>
          <w:sz w:val="24"/>
          <w:szCs w:val="24"/>
        </w:rPr>
        <w:t xml:space="preserve">Chamber of </w:t>
      </w:r>
      <w:r w:rsidRPr="00D4015D">
        <w:rPr>
          <w:color w:val="3B3B3B"/>
          <w:sz w:val="24"/>
          <w:szCs w:val="24"/>
        </w:rPr>
        <w:t>Commerce</w:t>
      </w:r>
    </w:p>
    <w:p w14:paraId="35EB6A76" w14:textId="2646D897" w:rsidR="00B94461" w:rsidRDefault="001123F2" w:rsidP="00B94461">
      <w:pPr>
        <w:pStyle w:val="ListParagraph"/>
        <w:numPr>
          <w:ilvl w:val="0"/>
          <w:numId w:val="3"/>
        </w:numPr>
        <w:spacing w:before="26"/>
        <w:rPr>
          <w:sz w:val="24"/>
          <w:szCs w:val="24"/>
        </w:rPr>
      </w:pPr>
      <w:r>
        <w:rPr>
          <w:sz w:val="24"/>
          <w:szCs w:val="24"/>
        </w:rPr>
        <w:t>Server, El Techo De Lolinda</w:t>
      </w:r>
    </w:p>
    <w:p w14:paraId="2044918A" w14:textId="2274149B" w:rsidR="001123F2" w:rsidRDefault="001123F2" w:rsidP="00B94461">
      <w:pPr>
        <w:pStyle w:val="ListParagraph"/>
        <w:numPr>
          <w:ilvl w:val="0"/>
          <w:numId w:val="3"/>
        </w:numPr>
        <w:spacing w:before="26"/>
        <w:rPr>
          <w:sz w:val="24"/>
          <w:szCs w:val="24"/>
        </w:rPr>
      </w:pPr>
      <w:r>
        <w:rPr>
          <w:sz w:val="24"/>
          <w:szCs w:val="24"/>
        </w:rPr>
        <w:t>Food Runner, Waterbar</w:t>
      </w:r>
    </w:p>
    <w:p w14:paraId="5A474531" w14:textId="726E88BF" w:rsidR="001123F2" w:rsidRDefault="001123F2" w:rsidP="00B94461">
      <w:pPr>
        <w:pStyle w:val="ListParagraph"/>
        <w:numPr>
          <w:ilvl w:val="0"/>
          <w:numId w:val="3"/>
        </w:numPr>
        <w:spacing w:before="26"/>
        <w:rPr>
          <w:sz w:val="24"/>
          <w:szCs w:val="24"/>
        </w:rPr>
      </w:pPr>
      <w:r>
        <w:rPr>
          <w:sz w:val="24"/>
          <w:szCs w:val="24"/>
        </w:rPr>
        <w:t>Server, Fisherman’s Grotto #9</w:t>
      </w:r>
    </w:p>
    <w:p w14:paraId="15810E56" w14:textId="50962C9F" w:rsidR="00DD7B6E" w:rsidRPr="00B94461" w:rsidRDefault="00DD7B6E" w:rsidP="00B94461">
      <w:pPr>
        <w:pStyle w:val="ListParagraph"/>
        <w:numPr>
          <w:ilvl w:val="0"/>
          <w:numId w:val="3"/>
        </w:numPr>
        <w:spacing w:before="26"/>
        <w:rPr>
          <w:sz w:val="24"/>
          <w:szCs w:val="24"/>
        </w:rPr>
      </w:pPr>
      <w:r>
        <w:rPr>
          <w:sz w:val="24"/>
          <w:szCs w:val="24"/>
        </w:rPr>
        <w:t>ServSafe Food Handler card 2018</w:t>
      </w:r>
      <w:bookmarkStart w:id="0" w:name="_GoBack"/>
      <w:bookmarkEnd w:id="0"/>
    </w:p>
    <w:p w14:paraId="2F0F62CB" w14:textId="77777777" w:rsidR="00A62A4F" w:rsidRPr="00D4015D" w:rsidRDefault="00A62A4F">
      <w:pPr>
        <w:spacing w:before="6" w:line="280" w:lineRule="exact"/>
        <w:rPr>
          <w:sz w:val="24"/>
          <w:szCs w:val="24"/>
        </w:rPr>
      </w:pPr>
    </w:p>
    <w:p w14:paraId="7C4DCFB2" w14:textId="77777777" w:rsidR="00A62A4F" w:rsidRPr="00D4015D" w:rsidRDefault="00597DEF" w:rsidP="00BD13C9">
      <w:pPr>
        <w:rPr>
          <w:sz w:val="24"/>
          <w:szCs w:val="24"/>
        </w:rPr>
      </w:pPr>
      <w:r w:rsidRPr="00D4015D">
        <w:rPr>
          <w:b/>
          <w:w w:val="102"/>
          <w:sz w:val="24"/>
          <w:szCs w:val="24"/>
          <w:u w:val="single" w:color="000000"/>
        </w:rPr>
        <w:t>EDUCATION</w:t>
      </w:r>
    </w:p>
    <w:p w14:paraId="5025EA95" w14:textId="10241DE7" w:rsidR="00A62A4F" w:rsidRPr="00BD13C9" w:rsidRDefault="00597DEF" w:rsidP="00BD13C9">
      <w:pPr>
        <w:pStyle w:val="ListParagraph"/>
        <w:numPr>
          <w:ilvl w:val="0"/>
          <w:numId w:val="4"/>
        </w:numPr>
        <w:spacing w:before="12"/>
        <w:rPr>
          <w:sz w:val="24"/>
          <w:szCs w:val="24"/>
        </w:rPr>
      </w:pPr>
      <w:r w:rsidRPr="00BD13C9">
        <w:rPr>
          <w:sz w:val="24"/>
          <w:szCs w:val="24"/>
        </w:rPr>
        <w:t xml:space="preserve">Bachelor of Arts in Economics                                               </w:t>
      </w:r>
      <w:r w:rsidR="00C466F1">
        <w:rPr>
          <w:sz w:val="24"/>
          <w:szCs w:val="24"/>
        </w:rPr>
        <w:t xml:space="preserve">      </w:t>
      </w:r>
      <w:r w:rsidRPr="00BD13C9">
        <w:rPr>
          <w:sz w:val="24"/>
          <w:szCs w:val="24"/>
        </w:rPr>
        <w:t xml:space="preserve">San Francisco, </w:t>
      </w:r>
      <w:r w:rsidRPr="00BD13C9">
        <w:rPr>
          <w:w w:val="102"/>
          <w:sz w:val="24"/>
          <w:szCs w:val="24"/>
        </w:rPr>
        <w:t>Cali</w:t>
      </w:r>
      <w:r w:rsidRPr="00BD13C9">
        <w:rPr>
          <w:w w:val="101"/>
          <w:sz w:val="24"/>
          <w:szCs w:val="24"/>
        </w:rPr>
        <w:t>forn</w:t>
      </w:r>
      <w:r w:rsidRPr="00BD13C9">
        <w:rPr>
          <w:w w:val="102"/>
          <w:sz w:val="24"/>
          <w:szCs w:val="24"/>
        </w:rPr>
        <w:t>ia</w:t>
      </w:r>
    </w:p>
    <w:p w14:paraId="59A526FA" w14:textId="4663324A" w:rsidR="00A62A4F" w:rsidRPr="00BD13C9" w:rsidRDefault="00597DEF" w:rsidP="00BD13C9">
      <w:pPr>
        <w:pStyle w:val="ListParagraph"/>
        <w:numPr>
          <w:ilvl w:val="0"/>
          <w:numId w:val="4"/>
        </w:numPr>
        <w:spacing w:line="260" w:lineRule="exact"/>
        <w:rPr>
          <w:sz w:val="24"/>
          <w:szCs w:val="24"/>
        </w:rPr>
      </w:pPr>
      <w:r w:rsidRPr="00BD13C9">
        <w:rPr>
          <w:sz w:val="24"/>
          <w:szCs w:val="24"/>
        </w:rPr>
        <w:t xml:space="preserve">San Francisco State University                                              </w:t>
      </w:r>
      <w:r w:rsidR="00C466F1">
        <w:rPr>
          <w:sz w:val="24"/>
          <w:szCs w:val="24"/>
        </w:rPr>
        <w:tab/>
      </w:r>
      <w:r w:rsidRPr="00BD13C9">
        <w:rPr>
          <w:sz w:val="24"/>
          <w:szCs w:val="24"/>
        </w:rPr>
        <w:t xml:space="preserve"> </w:t>
      </w:r>
      <w:r>
        <w:rPr>
          <w:sz w:val="24"/>
          <w:szCs w:val="24"/>
        </w:rPr>
        <w:t>05/2017</w:t>
      </w:r>
    </w:p>
    <w:p w14:paraId="2FD51E49" w14:textId="77777777" w:rsidR="00A62A4F" w:rsidRPr="00D4015D" w:rsidRDefault="00A62A4F">
      <w:pPr>
        <w:spacing w:before="11" w:line="260" w:lineRule="exact"/>
        <w:rPr>
          <w:sz w:val="24"/>
          <w:szCs w:val="24"/>
        </w:rPr>
      </w:pPr>
    </w:p>
    <w:p w14:paraId="1DF7ABB7" w14:textId="77777777" w:rsidR="00A62A4F" w:rsidRPr="00D4015D" w:rsidRDefault="00597DEF" w:rsidP="00C466F1">
      <w:pPr>
        <w:spacing w:line="260" w:lineRule="exact"/>
        <w:rPr>
          <w:sz w:val="24"/>
          <w:szCs w:val="24"/>
        </w:rPr>
      </w:pPr>
      <w:r w:rsidRPr="00D4015D">
        <w:rPr>
          <w:b/>
          <w:w w:val="102"/>
          <w:position w:val="-1"/>
          <w:sz w:val="24"/>
          <w:szCs w:val="24"/>
          <w:u w:val="single" w:color="000000"/>
        </w:rPr>
        <w:t>EXPERIENCE</w:t>
      </w:r>
    </w:p>
    <w:p w14:paraId="4183531D" w14:textId="67E0B990" w:rsidR="00A62A4F" w:rsidRPr="00C466F1" w:rsidRDefault="00597DEF" w:rsidP="00C466F1">
      <w:pPr>
        <w:spacing w:before="29"/>
        <w:rPr>
          <w:b/>
          <w:sz w:val="24"/>
          <w:szCs w:val="24"/>
        </w:rPr>
      </w:pPr>
      <w:r w:rsidRPr="00C466F1">
        <w:rPr>
          <w:b/>
          <w:sz w:val="24"/>
          <w:szCs w:val="24"/>
        </w:rPr>
        <w:t xml:space="preserve">San Francisco Chamber of Commerce                                </w:t>
      </w:r>
      <w:r w:rsidR="00C466F1">
        <w:rPr>
          <w:b/>
          <w:sz w:val="24"/>
          <w:szCs w:val="24"/>
        </w:rPr>
        <w:t xml:space="preserve">       </w:t>
      </w:r>
      <w:r w:rsidRPr="00C466F1">
        <w:rPr>
          <w:b/>
          <w:sz w:val="24"/>
          <w:szCs w:val="24"/>
        </w:rPr>
        <w:t xml:space="preserve"> </w:t>
      </w:r>
      <w:r w:rsidRPr="00C466F1">
        <w:rPr>
          <w:sz w:val="24"/>
          <w:szCs w:val="24"/>
        </w:rPr>
        <w:t>San Francisco, California</w:t>
      </w:r>
    </w:p>
    <w:p w14:paraId="66184BE3" w14:textId="75EF37D2" w:rsidR="00A62A4F" w:rsidRPr="00C466F1" w:rsidRDefault="00797B91" w:rsidP="00C466F1">
      <w:pPr>
        <w:spacing w:before="17"/>
        <w:rPr>
          <w:sz w:val="24"/>
          <w:szCs w:val="24"/>
        </w:rPr>
      </w:pPr>
      <w:r w:rsidRPr="00C466F1">
        <w:rPr>
          <w:b/>
          <w:sz w:val="24"/>
          <w:szCs w:val="24"/>
        </w:rPr>
        <w:t>Administrative</w:t>
      </w:r>
      <w:r w:rsidR="00C466F1" w:rsidRPr="00C466F1">
        <w:rPr>
          <w:b/>
          <w:sz w:val="24"/>
          <w:szCs w:val="24"/>
        </w:rPr>
        <w:t xml:space="preserve"> Assistant</w:t>
      </w:r>
      <w:r w:rsidR="00C466F1" w:rsidRPr="00C466F1">
        <w:rPr>
          <w:b/>
          <w:sz w:val="24"/>
          <w:szCs w:val="24"/>
        </w:rPr>
        <w:tab/>
      </w:r>
      <w:r w:rsidR="00C466F1">
        <w:rPr>
          <w:sz w:val="24"/>
          <w:szCs w:val="24"/>
        </w:rPr>
        <w:t xml:space="preserve">    </w:t>
      </w:r>
      <w:r w:rsidR="00597DEF" w:rsidRPr="00C466F1">
        <w:rPr>
          <w:sz w:val="24"/>
          <w:szCs w:val="24"/>
        </w:rPr>
        <w:t xml:space="preserve">                                            </w:t>
      </w:r>
      <w:r w:rsidR="00C466F1">
        <w:rPr>
          <w:sz w:val="24"/>
          <w:szCs w:val="24"/>
        </w:rPr>
        <w:tab/>
      </w:r>
      <w:r w:rsidR="00597DEF" w:rsidRPr="00C466F1">
        <w:rPr>
          <w:w w:val="101"/>
          <w:sz w:val="24"/>
          <w:szCs w:val="24"/>
        </w:rPr>
        <w:t>11/2016-3/2018</w:t>
      </w:r>
    </w:p>
    <w:p w14:paraId="4D2420D3" w14:textId="77777777" w:rsidR="00A62A4F" w:rsidRPr="00D4015D" w:rsidRDefault="00A62A4F">
      <w:pPr>
        <w:spacing w:before="2" w:line="260" w:lineRule="exact"/>
        <w:rPr>
          <w:sz w:val="24"/>
          <w:szCs w:val="24"/>
        </w:rPr>
      </w:pPr>
    </w:p>
    <w:p w14:paraId="7E0C24ED" w14:textId="77777777" w:rsidR="00A62A4F" w:rsidRPr="00BD13C9" w:rsidRDefault="00597DEF" w:rsidP="00BD13C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Communicate </w:t>
      </w:r>
      <w:r w:rsidRPr="00BD13C9">
        <w:rPr>
          <w:sz w:val="24"/>
          <w:szCs w:val="24"/>
        </w:rPr>
        <w:t xml:space="preserve">and collaborate with the CEO for proper execution of the ten </w:t>
      </w:r>
      <w:r w:rsidRPr="00BD13C9">
        <w:rPr>
          <w:w w:val="101"/>
          <w:sz w:val="24"/>
          <w:szCs w:val="24"/>
        </w:rPr>
        <w:t>s</w:t>
      </w:r>
      <w:r w:rsidRPr="00BD13C9">
        <w:rPr>
          <w:w w:val="102"/>
          <w:sz w:val="24"/>
          <w:szCs w:val="24"/>
        </w:rPr>
        <w:t>e</w:t>
      </w:r>
      <w:r w:rsidRPr="00BD13C9">
        <w:rPr>
          <w:w w:val="101"/>
          <w:sz w:val="24"/>
          <w:szCs w:val="24"/>
        </w:rPr>
        <w:t>ss</w:t>
      </w:r>
      <w:r w:rsidRPr="00BD13C9">
        <w:rPr>
          <w:w w:val="102"/>
          <w:sz w:val="24"/>
          <w:szCs w:val="24"/>
        </w:rPr>
        <w:t>i</w:t>
      </w:r>
      <w:r w:rsidRPr="00BD13C9">
        <w:rPr>
          <w:w w:val="101"/>
          <w:sz w:val="24"/>
          <w:szCs w:val="24"/>
        </w:rPr>
        <w:t>ons</w:t>
      </w:r>
    </w:p>
    <w:p w14:paraId="32F195FA" w14:textId="77777777" w:rsidR="00A62A4F" w:rsidRPr="00BD13C9" w:rsidRDefault="00597DEF" w:rsidP="00BD13C9">
      <w:pPr>
        <w:pStyle w:val="ListParagraph"/>
        <w:numPr>
          <w:ilvl w:val="0"/>
          <w:numId w:val="5"/>
        </w:numPr>
        <w:spacing w:before="17"/>
        <w:rPr>
          <w:sz w:val="24"/>
          <w:szCs w:val="24"/>
        </w:rPr>
      </w:pPr>
      <w:r w:rsidRPr="00BD13C9">
        <w:rPr>
          <w:sz w:val="24"/>
          <w:szCs w:val="24"/>
        </w:rPr>
        <w:t xml:space="preserve">Create marketing material including brochures, event invitations and </w:t>
      </w:r>
      <w:r w:rsidRPr="00BD13C9">
        <w:rPr>
          <w:w w:val="101"/>
          <w:sz w:val="24"/>
          <w:szCs w:val="24"/>
        </w:rPr>
        <w:t>f</w:t>
      </w:r>
      <w:r w:rsidRPr="00BD13C9">
        <w:rPr>
          <w:w w:val="102"/>
          <w:sz w:val="24"/>
          <w:szCs w:val="24"/>
        </w:rPr>
        <w:t>l</w:t>
      </w:r>
      <w:r w:rsidRPr="00BD13C9">
        <w:rPr>
          <w:w w:val="101"/>
          <w:sz w:val="24"/>
          <w:szCs w:val="24"/>
        </w:rPr>
        <w:t>y</w:t>
      </w:r>
      <w:r w:rsidRPr="00BD13C9">
        <w:rPr>
          <w:w w:val="102"/>
          <w:sz w:val="24"/>
          <w:szCs w:val="24"/>
        </w:rPr>
        <w:t>e</w:t>
      </w:r>
      <w:r w:rsidRPr="00BD13C9">
        <w:rPr>
          <w:w w:val="101"/>
          <w:sz w:val="24"/>
          <w:szCs w:val="24"/>
        </w:rPr>
        <w:t>rs</w:t>
      </w:r>
      <w:r w:rsidRPr="00BD13C9">
        <w:rPr>
          <w:sz w:val="24"/>
          <w:szCs w:val="24"/>
        </w:rPr>
        <w:t xml:space="preserve"> </w:t>
      </w:r>
      <w:r w:rsidRPr="00BD13C9">
        <w:rPr>
          <w:w w:val="101"/>
          <w:sz w:val="24"/>
          <w:szCs w:val="24"/>
        </w:rPr>
        <w:t>on</w:t>
      </w:r>
      <w:r w:rsidRPr="00BD13C9">
        <w:rPr>
          <w:sz w:val="24"/>
          <w:szCs w:val="24"/>
        </w:rPr>
        <w:t xml:space="preserve"> </w:t>
      </w:r>
      <w:r w:rsidRPr="00BD13C9">
        <w:rPr>
          <w:w w:val="101"/>
          <w:sz w:val="24"/>
          <w:szCs w:val="24"/>
        </w:rPr>
        <w:t>Adobe</w:t>
      </w:r>
    </w:p>
    <w:p w14:paraId="791377A7" w14:textId="77777777" w:rsidR="00A62A4F" w:rsidRPr="00BD13C9" w:rsidRDefault="00597DEF" w:rsidP="00BD13C9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BD13C9">
        <w:rPr>
          <w:sz w:val="24"/>
          <w:szCs w:val="24"/>
        </w:rPr>
        <w:t xml:space="preserve">Operate the Leadership San Francisco website and LinkedIn </w:t>
      </w:r>
      <w:r w:rsidRPr="00BD13C9">
        <w:rPr>
          <w:w w:val="101"/>
          <w:sz w:val="24"/>
          <w:szCs w:val="24"/>
        </w:rPr>
        <w:t>group</w:t>
      </w:r>
    </w:p>
    <w:p w14:paraId="7AE227B8" w14:textId="42139431" w:rsidR="00A62A4F" w:rsidRPr="00C466F1" w:rsidRDefault="00597DEF" w:rsidP="00BD13C9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BD13C9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assistance in the coordination </w:t>
      </w:r>
      <w:r w:rsidRPr="00BD13C9">
        <w:rPr>
          <w:sz w:val="24"/>
          <w:szCs w:val="24"/>
        </w:rPr>
        <w:t xml:space="preserve">of annual </w:t>
      </w:r>
      <w:r w:rsidRPr="00BD13C9">
        <w:rPr>
          <w:w w:val="102"/>
          <w:sz w:val="24"/>
          <w:szCs w:val="24"/>
        </w:rPr>
        <w:t>e</w:t>
      </w:r>
      <w:r w:rsidRPr="00BD13C9">
        <w:rPr>
          <w:w w:val="101"/>
          <w:sz w:val="24"/>
          <w:szCs w:val="24"/>
        </w:rPr>
        <w:t>v</w:t>
      </w:r>
      <w:r w:rsidRPr="00BD13C9">
        <w:rPr>
          <w:w w:val="102"/>
          <w:sz w:val="24"/>
          <w:szCs w:val="24"/>
        </w:rPr>
        <w:t>e</w:t>
      </w:r>
      <w:r w:rsidRPr="00BD13C9">
        <w:rPr>
          <w:w w:val="101"/>
          <w:sz w:val="24"/>
          <w:szCs w:val="24"/>
        </w:rPr>
        <w:t>n</w:t>
      </w:r>
      <w:r w:rsidRPr="00BD13C9">
        <w:rPr>
          <w:w w:val="102"/>
          <w:sz w:val="24"/>
          <w:szCs w:val="24"/>
        </w:rPr>
        <w:t>t</w:t>
      </w:r>
      <w:r w:rsidRPr="00BD13C9">
        <w:rPr>
          <w:w w:val="101"/>
          <w:sz w:val="24"/>
          <w:szCs w:val="24"/>
        </w:rPr>
        <w:t>s</w:t>
      </w:r>
    </w:p>
    <w:p w14:paraId="789D974D" w14:textId="77777777" w:rsidR="00C466F1" w:rsidRPr="00C466F1" w:rsidRDefault="00C466F1" w:rsidP="00C466F1">
      <w:pPr>
        <w:spacing w:before="29"/>
        <w:rPr>
          <w:b/>
          <w:sz w:val="24"/>
          <w:szCs w:val="24"/>
        </w:rPr>
      </w:pPr>
    </w:p>
    <w:p w14:paraId="0BC63A25" w14:textId="62B66FDC" w:rsidR="00C466F1" w:rsidRPr="00C466F1" w:rsidRDefault="00797B91" w:rsidP="00C466F1">
      <w:pPr>
        <w:spacing w:before="29"/>
        <w:rPr>
          <w:b/>
          <w:sz w:val="24"/>
          <w:szCs w:val="24"/>
        </w:rPr>
      </w:pPr>
      <w:r>
        <w:rPr>
          <w:b/>
          <w:sz w:val="24"/>
          <w:szCs w:val="24"/>
        </w:rPr>
        <w:t>El Techo de Lolinda</w:t>
      </w:r>
      <w:r w:rsidR="00C466F1" w:rsidRPr="00C466F1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="00C466F1">
        <w:rPr>
          <w:b/>
          <w:sz w:val="24"/>
          <w:szCs w:val="24"/>
        </w:rPr>
        <w:t xml:space="preserve"> </w:t>
      </w:r>
      <w:r w:rsidR="00C466F1" w:rsidRPr="00C466F1">
        <w:rPr>
          <w:sz w:val="24"/>
          <w:szCs w:val="24"/>
        </w:rPr>
        <w:t>San Francisco, California</w:t>
      </w:r>
    </w:p>
    <w:p w14:paraId="4EB14D65" w14:textId="774D6D1B" w:rsidR="00C466F1" w:rsidRPr="00C466F1" w:rsidRDefault="00797B91" w:rsidP="00C466F1">
      <w:pPr>
        <w:spacing w:before="17"/>
        <w:rPr>
          <w:sz w:val="24"/>
          <w:szCs w:val="24"/>
        </w:rPr>
      </w:pPr>
      <w:r>
        <w:rPr>
          <w:b/>
          <w:sz w:val="24"/>
          <w:szCs w:val="24"/>
        </w:rPr>
        <w:t>Server</w:t>
      </w:r>
      <w:r w:rsidR="00C466F1" w:rsidRPr="00C466F1">
        <w:rPr>
          <w:b/>
          <w:sz w:val="24"/>
          <w:szCs w:val="24"/>
        </w:rPr>
        <w:tab/>
      </w:r>
      <w:r w:rsidR="00C466F1">
        <w:rPr>
          <w:sz w:val="24"/>
          <w:szCs w:val="24"/>
        </w:rPr>
        <w:t xml:space="preserve">    </w:t>
      </w:r>
      <w:r w:rsidR="00C466F1" w:rsidRPr="00C466F1">
        <w:rPr>
          <w:sz w:val="24"/>
          <w:szCs w:val="24"/>
        </w:rPr>
        <w:t xml:space="preserve">                                            </w:t>
      </w:r>
      <w:r w:rsidR="00C466F1">
        <w:rPr>
          <w:w w:val="101"/>
          <w:sz w:val="24"/>
          <w:szCs w:val="24"/>
        </w:rPr>
        <w:tab/>
      </w:r>
      <w:r w:rsidR="00C466F1">
        <w:rPr>
          <w:w w:val="101"/>
          <w:sz w:val="24"/>
          <w:szCs w:val="24"/>
        </w:rPr>
        <w:tab/>
      </w:r>
      <w:r>
        <w:rPr>
          <w:w w:val="101"/>
          <w:sz w:val="24"/>
          <w:szCs w:val="24"/>
        </w:rPr>
        <w:tab/>
      </w:r>
      <w:r>
        <w:rPr>
          <w:w w:val="101"/>
          <w:sz w:val="24"/>
          <w:szCs w:val="24"/>
        </w:rPr>
        <w:tab/>
      </w:r>
      <w:r w:rsidR="00C466F1" w:rsidRPr="00C466F1">
        <w:rPr>
          <w:w w:val="101"/>
          <w:sz w:val="24"/>
          <w:szCs w:val="24"/>
        </w:rPr>
        <w:t>1/2016-3/2018</w:t>
      </w:r>
    </w:p>
    <w:p w14:paraId="02F2FF20" w14:textId="77777777" w:rsidR="00C466F1" w:rsidRPr="00D4015D" w:rsidRDefault="00C466F1" w:rsidP="00C466F1">
      <w:pPr>
        <w:spacing w:before="2" w:line="260" w:lineRule="exact"/>
        <w:rPr>
          <w:sz w:val="24"/>
          <w:szCs w:val="24"/>
        </w:rPr>
      </w:pPr>
    </w:p>
    <w:p w14:paraId="3F322386" w14:textId="1EF34741" w:rsidR="00C466F1" w:rsidRPr="00BD13C9" w:rsidRDefault="00797B91" w:rsidP="00C466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Quietly and efficiently serve pre-selected items at large events</w:t>
      </w:r>
    </w:p>
    <w:p w14:paraId="0189AEAB" w14:textId="1C1B4279" w:rsidR="00C466F1" w:rsidRPr="00BD13C9" w:rsidRDefault="00797B91" w:rsidP="00C466F1">
      <w:pPr>
        <w:pStyle w:val="ListParagraph"/>
        <w:numPr>
          <w:ilvl w:val="0"/>
          <w:numId w:val="5"/>
        </w:numPr>
        <w:spacing w:before="17"/>
        <w:rPr>
          <w:sz w:val="24"/>
          <w:szCs w:val="24"/>
        </w:rPr>
      </w:pPr>
      <w:r>
        <w:rPr>
          <w:sz w:val="24"/>
          <w:szCs w:val="24"/>
        </w:rPr>
        <w:t>Deliver food and drink items, and answer special requests</w:t>
      </w:r>
    </w:p>
    <w:p w14:paraId="19FE7837" w14:textId="19AC0D3B" w:rsidR="00C466F1" w:rsidRPr="00BD13C9" w:rsidRDefault="00797B91" w:rsidP="00C466F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>
        <w:rPr>
          <w:sz w:val="24"/>
          <w:szCs w:val="24"/>
        </w:rPr>
        <w:t>Remove each course from table and refill drinks</w:t>
      </w:r>
    </w:p>
    <w:p w14:paraId="5256A242" w14:textId="2DDBA5F0" w:rsidR="00C466F1" w:rsidRPr="00C466F1" w:rsidRDefault="00797B91" w:rsidP="00C466F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>
        <w:rPr>
          <w:sz w:val="24"/>
          <w:szCs w:val="24"/>
        </w:rPr>
        <w:t>Promptly respond to service issues and alert shift manager when needed</w:t>
      </w:r>
    </w:p>
    <w:p w14:paraId="4224A197" w14:textId="1753D160" w:rsidR="00C466F1" w:rsidRDefault="00C466F1" w:rsidP="00C466F1">
      <w:pPr>
        <w:spacing w:before="12"/>
        <w:rPr>
          <w:sz w:val="24"/>
          <w:szCs w:val="24"/>
        </w:rPr>
      </w:pPr>
    </w:p>
    <w:p w14:paraId="1BA1B63D" w14:textId="46293F50" w:rsidR="00C466F1" w:rsidRPr="00C466F1" w:rsidRDefault="00797B91" w:rsidP="00C466F1">
      <w:pPr>
        <w:spacing w:before="29"/>
        <w:rPr>
          <w:b/>
          <w:sz w:val="24"/>
          <w:szCs w:val="24"/>
        </w:rPr>
      </w:pPr>
      <w:r>
        <w:rPr>
          <w:b/>
          <w:sz w:val="24"/>
          <w:szCs w:val="24"/>
        </w:rPr>
        <w:t>Fisherman’s Grotto #9</w:t>
      </w:r>
      <w:r w:rsidRPr="00C466F1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 w:rsidR="00C466F1">
        <w:rPr>
          <w:b/>
          <w:sz w:val="24"/>
          <w:szCs w:val="24"/>
        </w:rPr>
        <w:t xml:space="preserve">          </w:t>
      </w:r>
      <w:r w:rsidR="00C466F1" w:rsidRPr="00C466F1">
        <w:rPr>
          <w:sz w:val="24"/>
          <w:szCs w:val="24"/>
        </w:rPr>
        <w:t>San Francisco, California</w:t>
      </w:r>
    </w:p>
    <w:p w14:paraId="25D905BF" w14:textId="08EDD0DE" w:rsidR="00C466F1" w:rsidRPr="00C466F1" w:rsidRDefault="00797B91" w:rsidP="00C466F1">
      <w:pPr>
        <w:spacing w:before="17"/>
        <w:rPr>
          <w:b/>
          <w:sz w:val="24"/>
          <w:szCs w:val="24"/>
        </w:rPr>
      </w:pPr>
      <w:r>
        <w:rPr>
          <w:b/>
          <w:sz w:val="24"/>
          <w:szCs w:val="24"/>
        </w:rPr>
        <w:t>Server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466F1" w:rsidRPr="00C466F1">
        <w:rPr>
          <w:b/>
          <w:sz w:val="24"/>
          <w:szCs w:val="24"/>
        </w:rPr>
        <w:t xml:space="preserve">                                                </w:t>
      </w:r>
      <w:r w:rsidR="00C466F1" w:rsidRPr="00C466F1">
        <w:rPr>
          <w:b/>
          <w:w w:val="101"/>
          <w:sz w:val="24"/>
          <w:szCs w:val="24"/>
        </w:rPr>
        <w:tab/>
      </w:r>
      <w:r w:rsidR="00C466F1" w:rsidRPr="00C466F1">
        <w:rPr>
          <w:b/>
          <w:w w:val="101"/>
          <w:sz w:val="24"/>
          <w:szCs w:val="24"/>
        </w:rPr>
        <w:tab/>
      </w:r>
      <w:r w:rsidR="00EB4490">
        <w:rPr>
          <w:w w:val="101"/>
          <w:sz w:val="24"/>
          <w:szCs w:val="24"/>
        </w:rPr>
        <w:t>05/2010-05</w:t>
      </w:r>
      <w:r w:rsidR="00C466F1" w:rsidRPr="00C466F1">
        <w:rPr>
          <w:w w:val="101"/>
          <w:sz w:val="24"/>
          <w:szCs w:val="24"/>
        </w:rPr>
        <w:t>/20</w:t>
      </w:r>
      <w:r w:rsidR="00EB4490">
        <w:rPr>
          <w:w w:val="101"/>
          <w:sz w:val="24"/>
          <w:szCs w:val="24"/>
        </w:rPr>
        <w:t>14</w:t>
      </w:r>
    </w:p>
    <w:p w14:paraId="11BE4416" w14:textId="77777777" w:rsidR="00C466F1" w:rsidRPr="00D4015D" w:rsidRDefault="00C466F1" w:rsidP="00C466F1">
      <w:pPr>
        <w:spacing w:before="2" w:line="260" w:lineRule="exact"/>
        <w:rPr>
          <w:sz w:val="24"/>
          <w:szCs w:val="24"/>
        </w:rPr>
      </w:pPr>
    </w:p>
    <w:p w14:paraId="4B46AF59" w14:textId="1B4B46AE" w:rsidR="00C466F1" w:rsidRPr="00BD13C9" w:rsidRDefault="00797B91" w:rsidP="00C466F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Explained food menu items to guests and made recommendations</w:t>
      </w:r>
    </w:p>
    <w:p w14:paraId="71C1BB60" w14:textId="2337C286" w:rsidR="00C466F1" w:rsidRPr="00BD13C9" w:rsidRDefault="00797B91" w:rsidP="00C466F1">
      <w:pPr>
        <w:pStyle w:val="ListParagraph"/>
        <w:numPr>
          <w:ilvl w:val="0"/>
          <w:numId w:val="5"/>
        </w:numPr>
        <w:spacing w:before="17"/>
        <w:rPr>
          <w:sz w:val="24"/>
          <w:szCs w:val="24"/>
        </w:rPr>
      </w:pPr>
      <w:r>
        <w:rPr>
          <w:sz w:val="24"/>
          <w:szCs w:val="24"/>
        </w:rPr>
        <w:t>Prepared and delivered drinks to tables</w:t>
      </w:r>
    </w:p>
    <w:p w14:paraId="303E4E1B" w14:textId="2EB7D35A" w:rsidR="00C466F1" w:rsidRPr="00BD13C9" w:rsidRDefault="00797B91" w:rsidP="00C466F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>
        <w:rPr>
          <w:sz w:val="24"/>
          <w:szCs w:val="24"/>
        </w:rPr>
        <w:t>Served food and desserts to large groups</w:t>
      </w:r>
    </w:p>
    <w:p w14:paraId="614741F1" w14:textId="0B1E638A" w:rsidR="00C466F1" w:rsidRDefault="00797B91" w:rsidP="00C466F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>
        <w:rPr>
          <w:sz w:val="24"/>
          <w:szCs w:val="24"/>
        </w:rPr>
        <w:t>Maintained dining room cleanliness</w:t>
      </w:r>
    </w:p>
    <w:p w14:paraId="27DD50F8" w14:textId="3A832FEE" w:rsidR="00797B91" w:rsidRDefault="00797B91" w:rsidP="00797B91">
      <w:pPr>
        <w:spacing w:before="12"/>
        <w:rPr>
          <w:sz w:val="24"/>
          <w:szCs w:val="24"/>
        </w:rPr>
      </w:pPr>
    </w:p>
    <w:p w14:paraId="08A1D211" w14:textId="5C6CFF90" w:rsidR="00797B91" w:rsidRPr="00C466F1" w:rsidRDefault="00797B91" w:rsidP="00797B91">
      <w:pPr>
        <w:spacing w:before="29"/>
        <w:rPr>
          <w:sz w:val="24"/>
          <w:szCs w:val="24"/>
        </w:rPr>
      </w:pPr>
      <w:r w:rsidRPr="00797B91">
        <w:rPr>
          <w:b/>
          <w:sz w:val="24"/>
          <w:szCs w:val="24"/>
        </w:rPr>
        <w:t>Waterbar</w:t>
      </w:r>
      <w:r w:rsidRPr="00797B91">
        <w:rPr>
          <w:sz w:val="24"/>
          <w:szCs w:val="24"/>
        </w:rPr>
        <w:t xml:space="preserve"> </w:t>
      </w:r>
      <w:r w:rsidRPr="00C466F1">
        <w:rPr>
          <w:i/>
          <w:sz w:val="24"/>
          <w:szCs w:val="24"/>
        </w:rPr>
        <w:t xml:space="preserve">             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C466F1">
        <w:rPr>
          <w:sz w:val="24"/>
          <w:szCs w:val="24"/>
        </w:rPr>
        <w:t xml:space="preserve">San Francisco, </w:t>
      </w:r>
      <w:r>
        <w:rPr>
          <w:sz w:val="24"/>
          <w:szCs w:val="24"/>
        </w:rPr>
        <w:t>California</w:t>
      </w:r>
    </w:p>
    <w:p w14:paraId="43048083" w14:textId="38E9BA1C" w:rsidR="00797B91" w:rsidRPr="00C466F1" w:rsidRDefault="00797B91" w:rsidP="00797B91">
      <w:pPr>
        <w:spacing w:before="17"/>
        <w:rPr>
          <w:sz w:val="24"/>
          <w:szCs w:val="24"/>
        </w:rPr>
      </w:pPr>
      <w:r>
        <w:rPr>
          <w:sz w:val="24"/>
          <w:szCs w:val="24"/>
        </w:rPr>
        <w:t>Food Runner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466F1">
        <w:rPr>
          <w:sz w:val="24"/>
          <w:szCs w:val="24"/>
        </w:rPr>
        <w:t xml:space="preserve">                                            </w:t>
      </w:r>
      <w:r>
        <w:rPr>
          <w:w w:val="101"/>
          <w:sz w:val="24"/>
          <w:szCs w:val="24"/>
        </w:rPr>
        <w:tab/>
      </w:r>
      <w:r>
        <w:rPr>
          <w:w w:val="101"/>
          <w:sz w:val="24"/>
          <w:szCs w:val="24"/>
        </w:rPr>
        <w:tab/>
      </w:r>
      <w:r w:rsidR="00EB4490">
        <w:rPr>
          <w:w w:val="101"/>
          <w:sz w:val="24"/>
          <w:szCs w:val="24"/>
        </w:rPr>
        <w:t>05/2014-05</w:t>
      </w:r>
      <w:r w:rsidRPr="00C466F1">
        <w:rPr>
          <w:w w:val="101"/>
          <w:sz w:val="24"/>
          <w:szCs w:val="24"/>
        </w:rPr>
        <w:t>/201</w:t>
      </w:r>
      <w:r w:rsidR="00EB4490">
        <w:rPr>
          <w:w w:val="101"/>
          <w:sz w:val="24"/>
          <w:szCs w:val="24"/>
        </w:rPr>
        <w:t>6</w:t>
      </w:r>
    </w:p>
    <w:p w14:paraId="1EC2ED1F" w14:textId="77777777" w:rsidR="00797B91" w:rsidRPr="00D4015D" w:rsidRDefault="00797B91" w:rsidP="00797B91">
      <w:pPr>
        <w:spacing w:before="2" w:line="260" w:lineRule="exact"/>
        <w:rPr>
          <w:sz w:val="24"/>
          <w:szCs w:val="24"/>
        </w:rPr>
      </w:pPr>
    </w:p>
    <w:p w14:paraId="370F7556" w14:textId="0828F502" w:rsidR="00797B91" w:rsidRPr="00BD13C9" w:rsidRDefault="00797B91" w:rsidP="00797B9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Assisted wait staff in running food, clearing tables and answering guest questions</w:t>
      </w:r>
    </w:p>
    <w:p w14:paraId="67152B1F" w14:textId="53361072" w:rsidR="00797B91" w:rsidRPr="00BD13C9" w:rsidRDefault="00797B91" w:rsidP="00797B91">
      <w:pPr>
        <w:pStyle w:val="ListParagraph"/>
        <w:numPr>
          <w:ilvl w:val="0"/>
          <w:numId w:val="5"/>
        </w:numPr>
        <w:spacing w:before="17"/>
        <w:rPr>
          <w:sz w:val="24"/>
          <w:szCs w:val="24"/>
        </w:rPr>
      </w:pPr>
      <w:r>
        <w:rPr>
          <w:sz w:val="24"/>
          <w:szCs w:val="24"/>
        </w:rPr>
        <w:t>Ensured every dish was properly cooked, garnished, and platted correctly</w:t>
      </w:r>
    </w:p>
    <w:p w14:paraId="55D2876A" w14:textId="5C21D92D" w:rsidR="00797B91" w:rsidRDefault="00797B91" w:rsidP="00797B91">
      <w:pPr>
        <w:spacing w:before="12"/>
        <w:rPr>
          <w:sz w:val="24"/>
          <w:szCs w:val="24"/>
        </w:rPr>
      </w:pPr>
    </w:p>
    <w:p w14:paraId="1995858B" w14:textId="0B3380C8" w:rsidR="00797B91" w:rsidRPr="00797B91" w:rsidRDefault="00797B91" w:rsidP="00797B91">
      <w:pPr>
        <w:spacing w:before="12"/>
        <w:rPr>
          <w:b/>
          <w:sz w:val="24"/>
          <w:szCs w:val="24"/>
        </w:rPr>
      </w:pPr>
      <w:r w:rsidRPr="00797B91">
        <w:rPr>
          <w:b/>
          <w:sz w:val="24"/>
          <w:szCs w:val="24"/>
        </w:rPr>
        <w:t>Skills</w:t>
      </w:r>
    </w:p>
    <w:p w14:paraId="0AE97D0D" w14:textId="1DEB89CF" w:rsidR="00C94D13" w:rsidRPr="00797B91" w:rsidRDefault="00797B91" w:rsidP="00797B9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797B91">
        <w:rPr>
          <w:sz w:val="24"/>
          <w:szCs w:val="24"/>
        </w:rPr>
        <w:t>Information Technology</w:t>
      </w:r>
    </w:p>
    <w:p w14:paraId="7012876A" w14:textId="4D0E59A6" w:rsidR="00797B91" w:rsidRPr="00797B91" w:rsidRDefault="00797B91" w:rsidP="00797B9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797B91">
        <w:rPr>
          <w:sz w:val="24"/>
          <w:szCs w:val="24"/>
        </w:rPr>
        <w:t>Communication</w:t>
      </w:r>
    </w:p>
    <w:p w14:paraId="3A920FF8" w14:textId="6A726853" w:rsidR="00797B91" w:rsidRPr="00797B91" w:rsidRDefault="00797B91" w:rsidP="00797B9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797B91">
        <w:rPr>
          <w:sz w:val="24"/>
          <w:szCs w:val="24"/>
        </w:rPr>
        <w:t>Customer Service</w:t>
      </w:r>
    </w:p>
    <w:p w14:paraId="7BC30146" w14:textId="001484F1" w:rsidR="00797B91" w:rsidRPr="00797B91" w:rsidRDefault="00797B91" w:rsidP="00797B9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797B91">
        <w:rPr>
          <w:sz w:val="24"/>
          <w:szCs w:val="24"/>
        </w:rPr>
        <w:t>Teamwork</w:t>
      </w:r>
    </w:p>
    <w:p w14:paraId="2E3CC04F" w14:textId="7A578A92" w:rsidR="00797B91" w:rsidRPr="00797B91" w:rsidRDefault="00797B91" w:rsidP="00797B91">
      <w:pPr>
        <w:pStyle w:val="ListParagraph"/>
        <w:numPr>
          <w:ilvl w:val="0"/>
          <w:numId w:val="5"/>
        </w:numPr>
        <w:spacing w:before="12"/>
        <w:rPr>
          <w:sz w:val="24"/>
          <w:szCs w:val="24"/>
        </w:rPr>
      </w:pPr>
      <w:r w:rsidRPr="00797B91">
        <w:rPr>
          <w:sz w:val="24"/>
          <w:szCs w:val="24"/>
        </w:rPr>
        <w:t>Mathematics</w:t>
      </w:r>
    </w:p>
    <w:sectPr w:rsidR="00797B91" w:rsidRPr="00797B91">
      <w:type w:val="continuous"/>
      <w:pgSz w:w="12240" w:h="15840"/>
      <w:pgMar w:top="140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48E"/>
    <w:multiLevelType w:val="multilevel"/>
    <w:tmpl w:val="9E326E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9C02B1"/>
    <w:multiLevelType w:val="hybridMultilevel"/>
    <w:tmpl w:val="B4468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1076D"/>
    <w:multiLevelType w:val="hybridMultilevel"/>
    <w:tmpl w:val="3984E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40F39"/>
    <w:multiLevelType w:val="hybridMultilevel"/>
    <w:tmpl w:val="5288A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70D23"/>
    <w:multiLevelType w:val="hybridMultilevel"/>
    <w:tmpl w:val="6B4CB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8773E"/>
    <w:multiLevelType w:val="hybridMultilevel"/>
    <w:tmpl w:val="B674F1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9C10616"/>
    <w:multiLevelType w:val="hybridMultilevel"/>
    <w:tmpl w:val="C48E1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0B4310"/>
    <w:multiLevelType w:val="hybridMultilevel"/>
    <w:tmpl w:val="155C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4F"/>
    <w:rsid w:val="001123F2"/>
    <w:rsid w:val="00192F92"/>
    <w:rsid w:val="00597DEF"/>
    <w:rsid w:val="00797B91"/>
    <w:rsid w:val="009A2050"/>
    <w:rsid w:val="00A51939"/>
    <w:rsid w:val="00A62A4F"/>
    <w:rsid w:val="00B94461"/>
    <w:rsid w:val="00BD13C9"/>
    <w:rsid w:val="00C466F1"/>
    <w:rsid w:val="00C94D13"/>
    <w:rsid w:val="00CF5886"/>
    <w:rsid w:val="00D4015D"/>
    <w:rsid w:val="00D47BAB"/>
    <w:rsid w:val="00DD7B6E"/>
    <w:rsid w:val="00EB4490"/>
    <w:rsid w:val="00F4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973E"/>
  <w15:docId w15:val="{3CCAE050-4B7C-3445-9BB4-3B9D341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93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19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Chadid Conley</cp:lastModifiedBy>
  <cp:revision>5</cp:revision>
  <dcterms:created xsi:type="dcterms:W3CDTF">2018-08-22T21:24:00Z</dcterms:created>
  <dcterms:modified xsi:type="dcterms:W3CDTF">2018-08-22T21:59:00Z</dcterms:modified>
</cp:coreProperties>
</file>