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4807C5" w14:textId="77777777" w:rsidR="0003300C" w:rsidRDefault="00000000">
      <w:pPr>
        <w:pStyle w:val="divonlyName"/>
        <w:pBdr>
          <w:top w:val="single" w:sz="8" w:space="0" w:color="000000"/>
          <w:bottom w:val="none" w:sz="0" w:space="1" w:color="auto"/>
        </w:pBdr>
        <w:spacing w:after="240" w:line="720" w:lineRule="atLeast"/>
        <w:jc w:val="center"/>
        <w:rPr>
          <w:b/>
          <w:bCs/>
          <w:smallCaps/>
          <w:color w:val="000000"/>
          <w:sz w:val="48"/>
          <w:szCs w:val="48"/>
        </w:rPr>
      </w:pPr>
      <w:r>
        <w:rPr>
          <w:rStyle w:val="span"/>
          <w:b/>
          <w:bCs/>
          <w:smallCaps/>
          <w:color w:val="000000"/>
          <w:sz w:val="48"/>
          <w:szCs w:val="48"/>
        </w:rPr>
        <w:t>Arfah Arshad</w:t>
      </w:r>
      <w:r>
        <w:rPr>
          <w:b/>
          <w:bCs/>
          <w:smallCaps/>
          <w:color w:val="000000"/>
          <w:sz w:val="48"/>
          <w:szCs w:val="48"/>
        </w:rPr>
        <w:t xml:space="preserve"> </w:t>
      </w:r>
      <w:r>
        <w:rPr>
          <w:rStyle w:val="span"/>
          <w:b/>
          <w:bCs/>
          <w:smallCaps/>
          <w:color w:val="000000"/>
          <w:sz w:val="48"/>
          <w:szCs w:val="48"/>
        </w:rPr>
        <w:t>Anam</w:t>
      </w:r>
    </w:p>
    <w:p w14:paraId="145EC432" w14:textId="77777777" w:rsidR="0003300C" w:rsidRDefault="00000000">
      <w:pPr>
        <w:pStyle w:val="divdocumentdivlowerborderupper"/>
        <w:spacing w:after="10"/>
      </w:pPr>
      <w:r>
        <w:t> </w:t>
      </w:r>
    </w:p>
    <w:p w14:paraId="12996B6A" w14:textId="77777777" w:rsidR="0003300C" w:rsidRDefault="00000000">
      <w:pPr>
        <w:pStyle w:val="divdocumentdivlowerborder"/>
      </w:pPr>
      <w:r>
        <w:t> </w:t>
      </w:r>
    </w:p>
    <w:p w14:paraId="22BA6C4B" w14:textId="77777777" w:rsidR="0003300C" w:rsidRDefault="00000000">
      <w:pPr>
        <w:pStyle w:val="div"/>
        <w:spacing w:line="0" w:lineRule="atLeast"/>
        <w:rPr>
          <w:sz w:val="0"/>
          <w:szCs w:val="0"/>
        </w:rPr>
      </w:pPr>
      <w:r>
        <w:rPr>
          <w:sz w:val="0"/>
          <w:szCs w:val="0"/>
        </w:rPr>
        <w:t> </w:t>
      </w:r>
    </w:p>
    <w:p w14:paraId="64D94838" w14:textId="15848171" w:rsidR="0003300C" w:rsidRDefault="00000000">
      <w:pPr>
        <w:spacing w:line="340" w:lineRule="atLeast"/>
        <w:jc w:val="center"/>
        <w:rPr>
          <w:rStyle w:val="divdocumentdivaddressli"/>
          <w:sz w:val="22"/>
          <w:szCs w:val="22"/>
        </w:rPr>
      </w:pPr>
      <w:r>
        <w:rPr>
          <w:rStyle w:val="span"/>
          <w:vanish/>
          <w:sz w:val="22"/>
          <w:szCs w:val="22"/>
        </w:rPr>
        <w:t> </w:t>
      </w:r>
      <w:r>
        <w:rPr>
          <w:rStyle w:val="span"/>
          <w:sz w:val="22"/>
          <w:szCs w:val="22"/>
        </w:rPr>
        <w:t>Hollywood, CA 20</w:t>
      </w:r>
      <w:r w:rsidR="004C6EEB">
        <w:rPr>
          <w:rStyle w:val="span"/>
          <w:sz w:val="22"/>
          <w:szCs w:val="22"/>
        </w:rPr>
        <w:t>028</w:t>
      </w:r>
      <w:r>
        <w:rPr>
          <w:rStyle w:val="divdocumentdivaddressli"/>
          <w:sz w:val="22"/>
          <w:szCs w:val="22"/>
        </w:rPr>
        <w:t xml:space="preserve"> </w:t>
      </w:r>
      <w:r>
        <w:rPr>
          <w:rStyle w:val="documentbullet"/>
        </w:rPr>
        <w:t>♦</w:t>
      </w:r>
      <w:r>
        <w:rPr>
          <w:rStyle w:val="divdocumentdivaddressli"/>
          <w:sz w:val="22"/>
          <w:szCs w:val="22"/>
        </w:rPr>
        <w:t> </w:t>
      </w:r>
      <w:r>
        <w:rPr>
          <w:rStyle w:val="span"/>
          <w:sz w:val="22"/>
          <w:szCs w:val="22"/>
        </w:rPr>
        <w:t>571</w:t>
      </w:r>
      <w:r>
        <w:rPr>
          <w:rStyle w:val="span"/>
          <w:sz w:val="22"/>
          <w:szCs w:val="22"/>
        </w:rPr>
        <w:noBreakHyphen/>
        <w:t>992</w:t>
      </w:r>
      <w:r>
        <w:rPr>
          <w:rStyle w:val="span"/>
          <w:sz w:val="22"/>
          <w:szCs w:val="22"/>
        </w:rPr>
        <w:noBreakHyphen/>
        <w:t>8060</w:t>
      </w:r>
      <w:r>
        <w:rPr>
          <w:rStyle w:val="divdocumentdivaddressli"/>
          <w:sz w:val="22"/>
          <w:szCs w:val="22"/>
        </w:rPr>
        <w:t xml:space="preserve"> </w:t>
      </w:r>
      <w:r>
        <w:rPr>
          <w:rStyle w:val="documentbullet"/>
        </w:rPr>
        <w:t>♦</w:t>
      </w:r>
      <w:r>
        <w:rPr>
          <w:rStyle w:val="divdocumentdivaddressli"/>
          <w:sz w:val="22"/>
          <w:szCs w:val="22"/>
        </w:rPr>
        <w:t> </w:t>
      </w:r>
      <w:r>
        <w:rPr>
          <w:rStyle w:val="span"/>
          <w:sz w:val="22"/>
          <w:szCs w:val="22"/>
        </w:rPr>
        <w:t>arfahanam2</w:t>
      </w:r>
      <w:r w:rsidR="00A408C5">
        <w:rPr>
          <w:rStyle w:val="span"/>
          <w:sz w:val="22"/>
          <w:szCs w:val="22"/>
        </w:rPr>
        <w:t>3</w:t>
      </w:r>
      <w:r>
        <w:rPr>
          <w:rStyle w:val="span"/>
          <w:sz w:val="22"/>
          <w:szCs w:val="22"/>
        </w:rPr>
        <w:t>@gmail.com</w:t>
      </w:r>
      <w:r>
        <w:rPr>
          <w:rStyle w:val="divdocumentdivaddressli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7EB4776A" w14:textId="77777777" w:rsidR="0003300C" w:rsidRDefault="0003300C">
      <w:pPr>
        <w:pStyle w:val="div"/>
        <w:spacing w:line="140" w:lineRule="exact"/>
        <w:jc w:val="center"/>
        <w:rPr>
          <w:sz w:val="14"/>
          <w:szCs w:val="14"/>
        </w:rPr>
      </w:pPr>
    </w:p>
    <w:p w14:paraId="6C560D00" w14:textId="77777777" w:rsidR="0003300C" w:rsidRDefault="00000000">
      <w:pPr>
        <w:pStyle w:val="divdocumentdivheading"/>
        <w:tabs>
          <w:tab w:val="left" w:pos="4380"/>
          <w:tab w:val="left" w:pos="10560"/>
        </w:tabs>
        <w:spacing w:before="300" w:line="360" w:lineRule="atLeast"/>
        <w:jc w:val="center"/>
        <w:rPr>
          <w:smallCaps/>
        </w:rPr>
      </w:pPr>
      <w:r>
        <w:rPr>
          <w:smallCaps/>
        </w:rPr>
        <w:t xml:space="preserve"> </w:t>
      </w:r>
      <w:r>
        <w:rPr>
          <w:strike/>
          <w:color w:val="000000"/>
          <w:sz w:val="32"/>
        </w:rPr>
        <w:tab/>
      </w:r>
      <w:r>
        <w:rPr>
          <w:rStyle w:val="divdocumentdivsectiontitle"/>
          <w:smallCaps/>
          <w:shd w:val="clear" w:color="auto" w:fill="FFFFFF"/>
        </w:rPr>
        <w:t xml:space="preserve">   Education   </w:t>
      </w:r>
      <w:r>
        <w:rPr>
          <w:strike/>
          <w:color w:val="000000"/>
          <w:sz w:val="32"/>
        </w:rPr>
        <w:tab/>
      </w:r>
    </w:p>
    <w:p w14:paraId="3C3D9DA1" w14:textId="77777777" w:rsidR="0003300C" w:rsidRDefault="00000000">
      <w:pPr>
        <w:pStyle w:val="divdocumentsinglecolumn"/>
        <w:spacing w:line="360" w:lineRule="atLeast"/>
      </w:pPr>
      <w:r>
        <w:rPr>
          <w:rStyle w:val="spandegree"/>
        </w:rPr>
        <w:t>Bachelor of Science</w:t>
      </w:r>
      <w:r>
        <w:rPr>
          <w:rStyle w:val="span"/>
        </w:rPr>
        <w:t>: Health, Physical Education and Exercise Science, Business</w:t>
      </w:r>
      <w:r>
        <w:rPr>
          <w:rStyle w:val="singlecolumnspanpaddedlinenth-child1"/>
        </w:rPr>
        <w:t xml:space="preserve"> </w:t>
      </w:r>
    </w:p>
    <w:p w14:paraId="22D5013B" w14:textId="77777777" w:rsidR="0003300C" w:rsidRDefault="00000000">
      <w:pPr>
        <w:pStyle w:val="spanpaddedline"/>
        <w:spacing w:line="360" w:lineRule="atLeast"/>
      </w:pPr>
      <w:r>
        <w:rPr>
          <w:rStyle w:val="spancompanyname"/>
        </w:rPr>
        <w:t>Virginia Commonwealth University (VCU)</w:t>
      </w:r>
      <w:r>
        <w:rPr>
          <w:rStyle w:val="span"/>
        </w:rPr>
        <w:t xml:space="preserve"> - Richmond, VA</w:t>
      </w:r>
    </w:p>
    <w:p w14:paraId="609D02CF" w14:textId="77777777" w:rsidR="0003300C" w:rsidRDefault="00000000">
      <w:pPr>
        <w:pStyle w:val="divdocumentsinglecolumn"/>
        <w:spacing w:before="240" w:line="360" w:lineRule="atLeast"/>
      </w:pPr>
      <w:r>
        <w:rPr>
          <w:rStyle w:val="spandegree"/>
        </w:rPr>
        <w:t>GLOBAL TEFL</w:t>
      </w:r>
      <w:r>
        <w:rPr>
          <w:rStyle w:val="span"/>
        </w:rPr>
        <w:t>: Teacher Education, 01/2021</w:t>
      </w:r>
      <w:r>
        <w:rPr>
          <w:rStyle w:val="singlecolumnspanpaddedlinenth-child1"/>
        </w:rPr>
        <w:t xml:space="preserve"> </w:t>
      </w:r>
    </w:p>
    <w:p w14:paraId="028198E4" w14:textId="77777777" w:rsidR="0003300C" w:rsidRDefault="00000000">
      <w:pPr>
        <w:pStyle w:val="spanpaddedline"/>
        <w:spacing w:line="360" w:lineRule="atLeast"/>
      </w:pPr>
      <w:r>
        <w:rPr>
          <w:rStyle w:val="spancompanyname"/>
        </w:rPr>
        <w:t xml:space="preserve">Teaching English </w:t>
      </w:r>
      <w:proofErr w:type="gramStart"/>
      <w:r>
        <w:rPr>
          <w:rStyle w:val="spancompanyname"/>
        </w:rPr>
        <w:t>As</w:t>
      </w:r>
      <w:proofErr w:type="gramEnd"/>
      <w:r>
        <w:rPr>
          <w:rStyle w:val="spancompanyname"/>
        </w:rPr>
        <w:t xml:space="preserve"> A Foreign Language </w:t>
      </w:r>
      <w:r>
        <w:rPr>
          <w:rStyle w:val="span"/>
        </w:rPr>
        <w:t>- Global Language Training In London</w:t>
      </w:r>
      <w:r>
        <w:t xml:space="preserve"> </w:t>
      </w:r>
    </w:p>
    <w:p w14:paraId="40D32690" w14:textId="77777777" w:rsidR="0003300C" w:rsidRDefault="00000000">
      <w:pPr>
        <w:pStyle w:val="divdocumentdivheading"/>
        <w:tabs>
          <w:tab w:val="left" w:pos="4119"/>
          <w:tab w:val="left" w:pos="10560"/>
        </w:tabs>
        <w:spacing w:before="300" w:line="360" w:lineRule="atLeast"/>
        <w:jc w:val="center"/>
        <w:rPr>
          <w:smallCaps/>
        </w:rPr>
      </w:pPr>
      <w:r>
        <w:rPr>
          <w:smallCaps/>
        </w:rPr>
        <w:t xml:space="preserve"> </w:t>
      </w:r>
      <w:r>
        <w:rPr>
          <w:strike/>
          <w:color w:val="000000"/>
          <w:sz w:val="32"/>
        </w:rPr>
        <w:tab/>
      </w:r>
      <w:r>
        <w:rPr>
          <w:rStyle w:val="divdocumentdivsectiontitle"/>
          <w:smallCaps/>
          <w:shd w:val="clear" w:color="auto" w:fill="FFFFFF"/>
        </w:rPr>
        <w:t xml:space="preserve">   Work History   </w:t>
      </w:r>
      <w:r>
        <w:rPr>
          <w:strike/>
          <w:color w:val="000000"/>
          <w:sz w:val="32"/>
        </w:rPr>
        <w:tab/>
      </w:r>
    </w:p>
    <w:p w14:paraId="7F7B43F1" w14:textId="77777777" w:rsidR="0003300C" w:rsidRDefault="00000000">
      <w:pPr>
        <w:pStyle w:val="divdocumentsinglecolumn"/>
        <w:spacing w:line="360" w:lineRule="atLeast"/>
      </w:pPr>
      <w:r>
        <w:rPr>
          <w:rStyle w:val="spanjobtitle"/>
        </w:rPr>
        <w:t>Brand Ambassador Team Lead</w:t>
      </w:r>
      <w:r>
        <w:rPr>
          <w:rStyle w:val="span"/>
        </w:rPr>
        <w:t>, 06/2021 to 05/2022</w:t>
      </w:r>
      <w:r>
        <w:rPr>
          <w:rStyle w:val="spanpaddedlineCharacter"/>
        </w:rPr>
        <w:t xml:space="preserve"> </w:t>
      </w:r>
    </w:p>
    <w:p w14:paraId="36EA7F65" w14:textId="77777777" w:rsidR="0003300C" w:rsidRDefault="00000000">
      <w:pPr>
        <w:pStyle w:val="spanpaddedline"/>
        <w:spacing w:line="360" w:lineRule="atLeast"/>
      </w:pPr>
      <w:r>
        <w:rPr>
          <w:rStyle w:val="spancompanyname"/>
        </w:rPr>
        <w:t>Event Staffing</w:t>
      </w:r>
      <w:r>
        <w:rPr>
          <w:rStyle w:val="span"/>
        </w:rPr>
        <w:t xml:space="preserve"> – Los Angeles, CA</w:t>
      </w:r>
      <w:r>
        <w:t xml:space="preserve"> </w:t>
      </w:r>
    </w:p>
    <w:p w14:paraId="5D260F7F" w14:textId="77777777" w:rsidR="0003300C" w:rsidRDefault="00000000">
      <w:pPr>
        <w:pStyle w:val="divdocumentulli"/>
        <w:numPr>
          <w:ilvl w:val="0"/>
          <w:numId w:val="1"/>
        </w:numPr>
        <w:spacing w:line="360" w:lineRule="atLeast"/>
        <w:ind w:left="460" w:hanging="210"/>
        <w:rPr>
          <w:rStyle w:val="span"/>
        </w:rPr>
      </w:pPr>
      <w:r>
        <w:rPr>
          <w:rStyle w:val="span"/>
        </w:rPr>
        <w:t xml:space="preserve">Increased brand awareness through event marketing, demonstrations, </w:t>
      </w:r>
      <w:proofErr w:type="gramStart"/>
      <w:r>
        <w:rPr>
          <w:rStyle w:val="span"/>
        </w:rPr>
        <w:t>sales</w:t>
      </w:r>
      <w:proofErr w:type="gramEnd"/>
      <w:r>
        <w:rPr>
          <w:rStyle w:val="span"/>
        </w:rPr>
        <w:t xml:space="preserve"> and brand promotion.</w:t>
      </w:r>
    </w:p>
    <w:p w14:paraId="182D51C2" w14:textId="77777777" w:rsidR="0003300C" w:rsidRDefault="00000000">
      <w:pPr>
        <w:pStyle w:val="divdocumentulli"/>
        <w:numPr>
          <w:ilvl w:val="0"/>
          <w:numId w:val="1"/>
        </w:numPr>
        <w:spacing w:line="360" w:lineRule="atLeast"/>
        <w:ind w:left="460" w:hanging="210"/>
        <w:rPr>
          <w:rStyle w:val="span"/>
        </w:rPr>
      </w:pPr>
      <w:r>
        <w:rPr>
          <w:rStyle w:val="span"/>
        </w:rPr>
        <w:t>Identified future sampling and event opportunities.</w:t>
      </w:r>
    </w:p>
    <w:p w14:paraId="1DA6320E" w14:textId="77777777" w:rsidR="0003300C" w:rsidRDefault="00000000">
      <w:pPr>
        <w:pStyle w:val="divdocumentulli"/>
        <w:numPr>
          <w:ilvl w:val="0"/>
          <w:numId w:val="1"/>
        </w:numPr>
        <w:spacing w:line="360" w:lineRule="atLeast"/>
        <w:ind w:left="460" w:hanging="210"/>
        <w:rPr>
          <w:rStyle w:val="span"/>
        </w:rPr>
      </w:pPr>
      <w:r>
        <w:rPr>
          <w:rStyle w:val="span"/>
        </w:rPr>
        <w:t>Acted as face of brand at retail events and sampling opportunities at multiple locations.</w:t>
      </w:r>
    </w:p>
    <w:p w14:paraId="0BDB0DDE" w14:textId="77777777" w:rsidR="0003300C" w:rsidRDefault="00000000">
      <w:pPr>
        <w:pStyle w:val="divdocumentulli"/>
        <w:numPr>
          <w:ilvl w:val="0"/>
          <w:numId w:val="1"/>
        </w:numPr>
        <w:spacing w:line="360" w:lineRule="atLeast"/>
        <w:ind w:left="460" w:hanging="210"/>
        <w:rPr>
          <w:rStyle w:val="span"/>
        </w:rPr>
      </w:pPr>
      <w:r>
        <w:rPr>
          <w:rStyle w:val="span"/>
        </w:rPr>
        <w:t>Approached strangers and interacted in natural conversation with goal of developing brand loyalty.</w:t>
      </w:r>
    </w:p>
    <w:p w14:paraId="6DAFBBC3" w14:textId="77777777" w:rsidR="0003300C" w:rsidRDefault="00000000">
      <w:pPr>
        <w:pStyle w:val="divdocumentsinglecolumn"/>
        <w:spacing w:before="240" w:line="360" w:lineRule="atLeast"/>
      </w:pPr>
      <w:r>
        <w:rPr>
          <w:rStyle w:val="spanjobtitle"/>
        </w:rPr>
        <w:t>Professional Lead Teacher</w:t>
      </w:r>
      <w:r>
        <w:rPr>
          <w:rStyle w:val="span"/>
        </w:rPr>
        <w:t>, 01/2020 to 01/2021</w:t>
      </w:r>
      <w:r>
        <w:rPr>
          <w:rStyle w:val="spanpaddedlineCharacter"/>
        </w:rPr>
        <w:t xml:space="preserve"> </w:t>
      </w:r>
    </w:p>
    <w:p w14:paraId="09C317F0" w14:textId="77777777" w:rsidR="0003300C" w:rsidRDefault="00000000">
      <w:pPr>
        <w:pStyle w:val="spanpaddedline"/>
        <w:spacing w:line="360" w:lineRule="atLeast"/>
      </w:pPr>
      <w:r>
        <w:rPr>
          <w:rStyle w:val="spancompanyname"/>
        </w:rPr>
        <w:t>International Private Montessori School</w:t>
      </w:r>
      <w:r>
        <w:rPr>
          <w:rStyle w:val="span"/>
        </w:rPr>
        <w:t xml:space="preserve"> – Shanghai, China</w:t>
      </w:r>
    </w:p>
    <w:p w14:paraId="1C79FB7A" w14:textId="77777777" w:rsidR="0003300C" w:rsidRDefault="00000000">
      <w:pPr>
        <w:pStyle w:val="divdocumentulli"/>
        <w:numPr>
          <w:ilvl w:val="0"/>
          <w:numId w:val="2"/>
        </w:numPr>
        <w:spacing w:line="360" w:lineRule="atLeast"/>
        <w:ind w:left="460" w:hanging="210"/>
        <w:rPr>
          <w:rStyle w:val="span"/>
        </w:rPr>
      </w:pPr>
      <w:r>
        <w:rPr>
          <w:rStyle w:val="span"/>
        </w:rPr>
        <w:t>Served as an event marketer for all educational programs and extra-curricular activities</w:t>
      </w:r>
    </w:p>
    <w:p w14:paraId="0EB12E05" w14:textId="77777777" w:rsidR="0003300C" w:rsidRDefault="00000000">
      <w:pPr>
        <w:pStyle w:val="divdocumentulli"/>
        <w:numPr>
          <w:ilvl w:val="0"/>
          <w:numId w:val="2"/>
        </w:numPr>
        <w:spacing w:line="360" w:lineRule="atLeast"/>
        <w:ind w:left="460" w:hanging="210"/>
        <w:rPr>
          <w:rStyle w:val="span"/>
        </w:rPr>
      </w:pPr>
      <w:r>
        <w:rPr>
          <w:rStyle w:val="span"/>
        </w:rPr>
        <w:t>Acted as a liaison between prospective parents and the school faculty, in efforts to bring new students and retain current students</w:t>
      </w:r>
    </w:p>
    <w:p w14:paraId="3E3F4038" w14:textId="77777777" w:rsidR="0003300C" w:rsidRDefault="00000000">
      <w:pPr>
        <w:pStyle w:val="divdocumentulli"/>
        <w:numPr>
          <w:ilvl w:val="0"/>
          <w:numId w:val="2"/>
        </w:numPr>
        <w:spacing w:line="360" w:lineRule="atLeast"/>
        <w:ind w:left="460" w:hanging="210"/>
        <w:rPr>
          <w:rStyle w:val="span"/>
        </w:rPr>
      </w:pPr>
      <w:r>
        <w:rPr>
          <w:rStyle w:val="span"/>
        </w:rPr>
        <w:t>Social media and website marketing for the school, targeting parents and stakeholders and educating them about the school's brand</w:t>
      </w:r>
    </w:p>
    <w:p w14:paraId="1B8F8C59" w14:textId="77777777" w:rsidR="0003300C" w:rsidRDefault="00000000">
      <w:pPr>
        <w:pStyle w:val="divdocumentulli"/>
        <w:numPr>
          <w:ilvl w:val="0"/>
          <w:numId w:val="2"/>
        </w:numPr>
        <w:spacing w:line="360" w:lineRule="atLeast"/>
        <w:ind w:left="460" w:hanging="210"/>
        <w:rPr>
          <w:rStyle w:val="span"/>
        </w:rPr>
      </w:pPr>
      <w:r>
        <w:rPr>
          <w:rStyle w:val="span"/>
        </w:rPr>
        <w:t>Planned and Supervised educational outings, field trips, and holiday events and activities for parents and students</w:t>
      </w:r>
    </w:p>
    <w:p w14:paraId="6D07EA4D" w14:textId="77777777" w:rsidR="0003300C" w:rsidRDefault="00000000">
      <w:pPr>
        <w:pStyle w:val="divdocumentulli"/>
        <w:numPr>
          <w:ilvl w:val="0"/>
          <w:numId w:val="2"/>
        </w:numPr>
        <w:spacing w:line="360" w:lineRule="atLeast"/>
        <w:ind w:left="460" w:hanging="210"/>
        <w:rPr>
          <w:rStyle w:val="span"/>
        </w:rPr>
      </w:pPr>
      <w:r>
        <w:rPr>
          <w:rStyle w:val="span"/>
        </w:rPr>
        <w:t>Initiated, planned, and implemented specific learning guidelines and curriculum</w:t>
      </w:r>
    </w:p>
    <w:p w14:paraId="63B4801C" w14:textId="77777777" w:rsidR="0003300C" w:rsidRDefault="00000000">
      <w:pPr>
        <w:pStyle w:val="divdocumentulli"/>
        <w:numPr>
          <w:ilvl w:val="0"/>
          <w:numId w:val="2"/>
        </w:numPr>
        <w:spacing w:line="360" w:lineRule="atLeast"/>
        <w:ind w:left="460" w:hanging="210"/>
        <w:rPr>
          <w:rStyle w:val="span"/>
        </w:rPr>
      </w:pPr>
      <w:r>
        <w:rPr>
          <w:rStyle w:val="span"/>
        </w:rPr>
        <w:t>Researched and organized specific school programs to benefit each child and incorporated individually tailored instructional high quality lesson plan</w:t>
      </w:r>
    </w:p>
    <w:p w14:paraId="1EA3A0FE" w14:textId="77777777" w:rsidR="0003300C" w:rsidRDefault="00000000">
      <w:pPr>
        <w:pStyle w:val="divdocumentsinglecolumn"/>
        <w:spacing w:before="240" w:line="360" w:lineRule="atLeast"/>
      </w:pPr>
      <w:r>
        <w:rPr>
          <w:rStyle w:val="spanjobtitle"/>
        </w:rPr>
        <w:t>Community Outreach and Marketing Coordinator</w:t>
      </w:r>
      <w:r>
        <w:rPr>
          <w:rStyle w:val="span"/>
        </w:rPr>
        <w:t>, 01/2019 to 08/2019</w:t>
      </w:r>
      <w:r>
        <w:rPr>
          <w:rStyle w:val="spanpaddedlineCharacter"/>
        </w:rPr>
        <w:t xml:space="preserve"> </w:t>
      </w:r>
    </w:p>
    <w:p w14:paraId="0663FC8E" w14:textId="77777777" w:rsidR="0003300C" w:rsidRDefault="00000000">
      <w:pPr>
        <w:pStyle w:val="spanpaddedline"/>
        <w:spacing w:line="360" w:lineRule="atLeast"/>
      </w:pPr>
      <w:r>
        <w:rPr>
          <w:rStyle w:val="spancompanyname"/>
        </w:rPr>
        <w:t>Orphan Care</w:t>
      </w:r>
      <w:r>
        <w:rPr>
          <w:rStyle w:val="span"/>
        </w:rPr>
        <w:t xml:space="preserve"> – Ashburn, VA</w:t>
      </w:r>
      <w:r>
        <w:t xml:space="preserve"> </w:t>
      </w:r>
    </w:p>
    <w:p w14:paraId="44DC839D" w14:textId="77777777" w:rsidR="0003300C" w:rsidRDefault="00000000">
      <w:pPr>
        <w:pStyle w:val="divdocumentulli"/>
        <w:numPr>
          <w:ilvl w:val="0"/>
          <w:numId w:val="3"/>
        </w:numPr>
        <w:spacing w:line="360" w:lineRule="atLeast"/>
        <w:ind w:left="460" w:hanging="210"/>
        <w:rPr>
          <w:rStyle w:val="span"/>
        </w:rPr>
      </w:pPr>
      <w:r>
        <w:rPr>
          <w:rStyle w:val="span"/>
        </w:rPr>
        <w:t>Created and posted daily online content on Facebook, Twitter, Instagram, Snapchat to raise awareness and engage with current followers</w:t>
      </w:r>
    </w:p>
    <w:p w14:paraId="5AB2086F" w14:textId="77777777" w:rsidR="0003300C" w:rsidRDefault="00000000">
      <w:pPr>
        <w:pStyle w:val="divdocumentulli"/>
        <w:numPr>
          <w:ilvl w:val="0"/>
          <w:numId w:val="3"/>
        </w:numPr>
        <w:spacing w:line="360" w:lineRule="atLeast"/>
        <w:ind w:left="460" w:hanging="210"/>
        <w:rPr>
          <w:rStyle w:val="span"/>
        </w:rPr>
      </w:pPr>
      <w:r>
        <w:rPr>
          <w:rStyle w:val="span"/>
        </w:rPr>
        <w:t>Hosted the 7th annual fundraising event by marketing the event, researching potential venues, organizing transportation and lodging for keynote speaker</w:t>
      </w:r>
    </w:p>
    <w:p w14:paraId="7AFA6176" w14:textId="77777777" w:rsidR="0003300C" w:rsidRDefault="00000000">
      <w:pPr>
        <w:pStyle w:val="divdocumentulli"/>
        <w:numPr>
          <w:ilvl w:val="0"/>
          <w:numId w:val="3"/>
        </w:numPr>
        <w:spacing w:line="360" w:lineRule="atLeast"/>
        <w:ind w:left="460" w:hanging="210"/>
        <w:rPr>
          <w:rStyle w:val="span"/>
        </w:rPr>
      </w:pPr>
      <w:r>
        <w:rPr>
          <w:rStyle w:val="span"/>
        </w:rPr>
        <w:t>Assisted on all marketing projects from ideas to production and created awareness with the community</w:t>
      </w:r>
    </w:p>
    <w:p w14:paraId="7279F595" w14:textId="77777777" w:rsidR="0003300C" w:rsidRDefault="00000000">
      <w:pPr>
        <w:pStyle w:val="divdocumentulli"/>
        <w:numPr>
          <w:ilvl w:val="0"/>
          <w:numId w:val="3"/>
        </w:numPr>
        <w:spacing w:line="360" w:lineRule="atLeast"/>
        <w:ind w:left="460" w:hanging="210"/>
        <w:rPr>
          <w:rStyle w:val="span"/>
        </w:rPr>
      </w:pPr>
      <w:r>
        <w:rPr>
          <w:rStyle w:val="span"/>
        </w:rPr>
        <w:lastRenderedPageBreak/>
        <w:t>Solicited cash or in-kind donations and sponsorship from individuals, businesses, and government donors</w:t>
      </w:r>
    </w:p>
    <w:p w14:paraId="4BCF4FF0" w14:textId="77777777" w:rsidR="0003300C" w:rsidRDefault="00000000">
      <w:pPr>
        <w:pStyle w:val="divdocumentsinglecolumn"/>
        <w:spacing w:before="240" w:line="360" w:lineRule="atLeast"/>
      </w:pPr>
      <w:r>
        <w:rPr>
          <w:rStyle w:val="spanjobtitle"/>
        </w:rPr>
        <w:t>Executive Assistant</w:t>
      </w:r>
      <w:r>
        <w:rPr>
          <w:rStyle w:val="span"/>
        </w:rPr>
        <w:t>, 05/2016 to 12/2016</w:t>
      </w:r>
      <w:r>
        <w:rPr>
          <w:rStyle w:val="spanpaddedlineCharacter"/>
        </w:rPr>
        <w:t xml:space="preserve"> </w:t>
      </w:r>
    </w:p>
    <w:p w14:paraId="6B3A78EF" w14:textId="77777777" w:rsidR="0003300C" w:rsidRDefault="00000000">
      <w:pPr>
        <w:pStyle w:val="spanpaddedline"/>
        <w:spacing w:line="360" w:lineRule="atLeast"/>
      </w:pPr>
      <w:r>
        <w:rPr>
          <w:rStyle w:val="spancompanyname"/>
        </w:rPr>
        <w:t>Regus</w:t>
      </w:r>
      <w:r>
        <w:rPr>
          <w:rStyle w:val="span"/>
        </w:rPr>
        <w:t xml:space="preserve"> – Herndon, VA</w:t>
      </w:r>
      <w:r>
        <w:t xml:space="preserve"> </w:t>
      </w:r>
    </w:p>
    <w:p w14:paraId="3D3E655B" w14:textId="77777777" w:rsidR="0003300C" w:rsidRDefault="00000000">
      <w:pPr>
        <w:pStyle w:val="divdocumentulli"/>
        <w:numPr>
          <w:ilvl w:val="0"/>
          <w:numId w:val="4"/>
        </w:numPr>
        <w:spacing w:line="360" w:lineRule="atLeast"/>
        <w:ind w:left="460" w:hanging="210"/>
        <w:rPr>
          <w:rStyle w:val="span"/>
        </w:rPr>
      </w:pPr>
      <w:r>
        <w:rPr>
          <w:rStyle w:val="span"/>
        </w:rPr>
        <w:t>Served as the primary backup for the Area or General Manager and managed day to day office operations</w:t>
      </w:r>
    </w:p>
    <w:p w14:paraId="1DC329B4" w14:textId="77777777" w:rsidR="0003300C" w:rsidRDefault="00000000">
      <w:pPr>
        <w:pStyle w:val="divdocumentulli"/>
        <w:numPr>
          <w:ilvl w:val="0"/>
          <w:numId w:val="4"/>
        </w:numPr>
        <w:spacing w:line="360" w:lineRule="atLeast"/>
        <w:ind w:left="460" w:hanging="210"/>
        <w:rPr>
          <w:rStyle w:val="span"/>
        </w:rPr>
      </w:pPr>
      <w:r>
        <w:rPr>
          <w:rStyle w:val="span"/>
        </w:rPr>
        <w:t>Targeted consumers by designing comprehensive marketing strategies</w:t>
      </w:r>
    </w:p>
    <w:p w14:paraId="6323A978" w14:textId="77777777" w:rsidR="0003300C" w:rsidRDefault="00000000">
      <w:pPr>
        <w:pStyle w:val="divdocumentulli"/>
        <w:numPr>
          <w:ilvl w:val="0"/>
          <w:numId w:val="4"/>
        </w:numPr>
        <w:spacing w:line="360" w:lineRule="atLeast"/>
        <w:ind w:left="460" w:hanging="210"/>
        <w:rPr>
          <w:rStyle w:val="span"/>
        </w:rPr>
      </w:pPr>
      <w:r>
        <w:rPr>
          <w:rStyle w:val="span"/>
        </w:rPr>
        <w:t>Created ads to rent out office rooms and conferences to various individuals and businesses worldwide</w:t>
      </w:r>
    </w:p>
    <w:p w14:paraId="6A293A95" w14:textId="7F957924" w:rsidR="0003300C" w:rsidRDefault="00000000">
      <w:pPr>
        <w:pStyle w:val="divdocumentulli"/>
        <w:numPr>
          <w:ilvl w:val="0"/>
          <w:numId w:val="4"/>
        </w:numPr>
        <w:spacing w:line="360" w:lineRule="atLeast"/>
        <w:ind w:left="460" w:hanging="210"/>
        <w:rPr>
          <w:rStyle w:val="span"/>
        </w:rPr>
      </w:pPr>
      <w:r>
        <w:rPr>
          <w:rStyle w:val="span"/>
        </w:rPr>
        <w:t>Advertised several room spaces on marketplace websites such as Liquid Space, Craigslist, and Meeting</w:t>
      </w:r>
      <w:r w:rsidR="00C8610A">
        <w:rPr>
          <w:rStyle w:val="span"/>
        </w:rPr>
        <w:t xml:space="preserve"> </w:t>
      </w:r>
      <w:r>
        <w:rPr>
          <w:rStyle w:val="span"/>
        </w:rPr>
        <w:t>rooms</w:t>
      </w:r>
    </w:p>
    <w:p w14:paraId="4AB945BD" w14:textId="77777777" w:rsidR="0003300C" w:rsidRDefault="00000000">
      <w:pPr>
        <w:pStyle w:val="divdocumentsinglecolumn"/>
        <w:spacing w:before="240" w:line="360" w:lineRule="atLeast"/>
      </w:pPr>
      <w:r>
        <w:rPr>
          <w:rStyle w:val="span"/>
        </w:rPr>
        <w:t>08/2015 to 05/2016</w:t>
      </w:r>
      <w:r>
        <w:rPr>
          <w:rStyle w:val="singlecolumnspanpaddedlinenth-child1"/>
        </w:rPr>
        <w:t xml:space="preserve"> </w:t>
      </w:r>
    </w:p>
    <w:p w14:paraId="40B534CF" w14:textId="77777777" w:rsidR="0003300C" w:rsidRDefault="00000000">
      <w:pPr>
        <w:pStyle w:val="spanpaddedline"/>
        <w:spacing w:line="360" w:lineRule="atLeast"/>
      </w:pPr>
      <w:r>
        <w:rPr>
          <w:rStyle w:val="spancompanyname"/>
        </w:rPr>
        <w:t>LEADERSHIP, Her Campus Media, VCU</w:t>
      </w:r>
      <w:r>
        <w:rPr>
          <w:rStyle w:val="span"/>
        </w:rPr>
        <w:t xml:space="preserve"> – Richmond, VA</w:t>
      </w:r>
      <w:r>
        <w:t xml:space="preserve"> </w:t>
      </w:r>
    </w:p>
    <w:p w14:paraId="02B7B82D" w14:textId="77777777" w:rsidR="0003300C" w:rsidRDefault="00000000">
      <w:pPr>
        <w:pStyle w:val="divdocumentulli"/>
        <w:numPr>
          <w:ilvl w:val="0"/>
          <w:numId w:val="5"/>
        </w:numPr>
        <w:spacing w:line="360" w:lineRule="atLeast"/>
        <w:ind w:left="460" w:hanging="210"/>
        <w:rPr>
          <w:rStyle w:val="span"/>
        </w:rPr>
      </w:pPr>
      <w:r>
        <w:rPr>
          <w:rStyle w:val="span"/>
        </w:rPr>
        <w:t>Public Relations</w:t>
      </w:r>
    </w:p>
    <w:p w14:paraId="5D215B0E" w14:textId="77777777" w:rsidR="0003300C" w:rsidRDefault="00000000">
      <w:pPr>
        <w:pStyle w:val="divdocumentulli"/>
        <w:numPr>
          <w:ilvl w:val="0"/>
          <w:numId w:val="5"/>
        </w:numPr>
        <w:spacing w:line="360" w:lineRule="atLeast"/>
        <w:ind w:left="460" w:hanging="210"/>
        <w:rPr>
          <w:rStyle w:val="span"/>
        </w:rPr>
      </w:pPr>
      <w:r>
        <w:rPr>
          <w:rStyle w:val="span"/>
        </w:rPr>
        <w:t>Coordinated with vice president of public relations and event coordinator to plan and publicize semester events</w:t>
      </w:r>
    </w:p>
    <w:p w14:paraId="63AF1794" w14:textId="77777777" w:rsidR="0003300C" w:rsidRDefault="00000000">
      <w:pPr>
        <w:pStyle w:val="divdocumentulli"/>
        <w:numPr>
          <w:ilvl w:val="0"/>
          <w:numId w:val="5"/>
        </w:numPr>
        <w:spacing w:line="360" w:lineRule="atLeast"/>
        <w:ind w:left="460" w:hanging="210"/>
        <w:rPr>
          <w:rStyle w:val="span"/>
        </w:rPr>
      </w:pPr>
      <w:r>
        <w:rPr>
          <w:rStyle w:val="span"/>
        </w:rPr>
        <w:t>Organized bonding activities and events to raise awareness for Her Campus (online women's magazine)</w:t>
      </w:r>
    </w:p>
    <w:p w14:paraId="4F288466" w14:textId="77777777" w:rsidR="0003300C" w:rsidRDefault="00000000">
      <w:pPr>
        <w:pStyle w:val="divdocumentulli"/>
        <w:numPr>
          <w:ilvl w:val="0"/>
          <w:numId w:val="5"/>
        </w:numPr>
        <w:spacing w:line="360" w:lineRule="atLeast"/>
        <w:ind w:left="460" w:hanging="210"/>
        <w:rPr>
          <w:rStyle w:val="span"/>
        </w:rPr>
      </w:pPr>
      <w:r>
        <w:rPr>
          <w:rStyle w:val="span"/>
        </w:rPr>
        <w:t>Formulated event theme, decorations, entertainment, and other aspects</w:t>
      </w:r>
    </w:p>
    <w:p w14:paraId="606C0BA7" w14:textId="77777777" w:rsidR="0003300C" w:rsidRDefault="00000000">
      <w:pPr>
        <w:pStyle w:val="divdocumentulli"/>
        <w:numPr>
          <w:ilvl w:val="0"/>
          <w:numId w:val="5"/>
        </w:numPr>
        <w:spacing w:line="360" w:lineRule="atLeast"/>
        <w:ind w:left="460" w:hanging="210"/>
        <w:rPr>
          <w:rStyle w:val="span"/>
        </w:rPr>
      </w:pPr>
      <w:r>
        <w:rPr>
          <w:rStyle w:val="span"/>
        </w:rPr>
        <w:t>Promoted events through creative outlets including securing donations from local and national businesses, writing press releases, and handing out flyers</w:t>
      </w:r>
    </w:p>
    <w:p w14:paraId="2C07F443" w14:textId="77777777" w:rsidR="0003300C" w:rsidRDefault="00000000">
      <w:pPr>
        <w:pStyle w:val="divdocumentulli"/>
        <w:numPr>
          <w:ilvl w:val="0"/>
          <w:numId w:val="5"/>
        </w:numPr>
        <w:spacing w:line="360" w:lineRule="atLeast"/>
        <w:ind w:left="460" w:hanging="210"/>
        <w:rPr>
          <w:rStyle w:val="span"/>
        </w:rPr>
      </w:pPr>
      <w:r>
        <w:rPr>
          <w:rStyle w:val="span"/>
        </w:rPr>
        <w:t>Maintained the Her Campus brand and publicized the organization and its missions throughout campus</w:t>
      </w:r>
    </w:p>
    <w:p w14:paraId="48328C13" w14:textId="77777777" w:rsidR="0003300C" w:rsidRDefault="00000000">
      <w:pPr>
        <w:pStyle w:val="divdocumentdivheading"/>
        <w:tabs>
          <w:tab w:val="left" w:pos="4718"/>
          <w:tab w:val="left" w:pos="10560"/>
        </w:tabs>
        <w:spacing w:before="300" w:line="360" w:lineRule="atLeast"/>
        <w:jc w:val="center"/>
        <w:rPr>
          <w:smallCaps/>
        </w:rPr>
      </w:pPr>
      <w:r>
        <w:rPr>
          <w:smallCaps/>
        </w:rPr>
        <w:t xml:space="preserve"> </w:t>
      </w:r>
      <w:r>
        <w:rPr>
          <w:strike/>
          <w:color w:val="000000"/>
          <w:sz w:val="32"/>
        </w:rPr>
        <w:tab/>
      </w:r>
      <w:r>
        <w:rPr>
          <w:rStyle w:val="divdocumentdivsectiontitle"/>
          <w:smallCaps/>
          <w:shd w:val="clear" w:color="auto" w:fill="FFFFFF"/>
        </w:rPr>
        <w:t xml:space="preserve">   Skills   </w:t>
      </w:r>
      <w:r>
        <w:rPr>
          <w:strike/>
          <w:color w:val="000000"/>
          <w:sz w:val="32"/>
        </w:rPr>
        <w:tab/>
      </w:r>
    </w:p>
    <w:tbl>
      <w:tblPr>
        <w:tblStyle w:val="divdocumenttable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80"/>
        <w:gridCol w:w="5280"/>
      </w:tblGrid>
      <w:tr w:rsidR="0003300C" w14:paraId="31DD1B70" w14:textId="77777777">
        <w:tc>
          <w:tcPr>
            <w:tcW w:w="5280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63497A8" w14:textId="77777777" w:rsidR="0003300C" w:rsidRDefault="00000000">
            <w:pPr>
              <w:pStyle w:val="p"/>
              <w:spacing w:line="360" w:lineRule="atLeast"/>
            </w:pPr>
            <w:r>
              <w:rPr>
                <w:rStyle w:val="em"/>
                <w:i/>
                <w:iCs/>
              </w:rPr>
              <w:t>Interpersonal</w:t>
            </w:r>
          </w:p>
          <w:p w14:paraId="3AAAF14E" w14:textId="77777777" w:rsidR="0003300C" w:rsidRDefault="00000000">
            <w:pPr>
              <w:pStyle w:val="p"/>
              <w:spacing w:line="360" w:lineRule="atLeast"/>
            </w:pPr>
            <w:r>
              <w:t>● Proven record of leadership in cooperative, group settings</w:t>
            </w:r>
          </w:p>
          <w:p w14:paraId="4AF81F0B" w14:textId="77777777" w:rsidR="0003300C" w:rsidRDefault="00000000">
            <w:pPr>
              <w:pStyle w:val="p"/>
              <w:spacing w:line="360" w:lineRule="atLeast"/>
            </w:pPr>
            <w:r>
              <w:t>● High levels of interpersonal and conflict resolution skills</w:t>
            </w:r>
          </w:p>
          <w:p w14:paraId="2BCBBD71" w14:textId="77777777" w:rsidR="0003300C" w:rsidRDefault="00000000">
            <w:pPr>
              <w:pStyle w:val="p"/>
              <w:spacing w:line="360" w:lineRule="atLeast"/>
            </w:pPr>
            <w:r>
              <w:t>● Strong experience in attentive, communicative, and detail-oriented customer service</w:t>
            </w:r>
          </w:p>
          <w:p w14:paraId="422F66BA" w14:textId="77777777" w:rsidR="0003300C" w:rsidRDefault="00000000">
            <w:pPr>
              <w:pStyle w:val="p"/>
              <w:spacing w:line="360" w:lineRule="atLeast"/>
            </w:pPr>
            <w:r>
              <w:rPr>
                <w:rStyle w:val="em"/>
                <w:i/>
                <w:iCs/>
              </w:rPr>
              <w:t>Language</w:t>
            </w:r>
          </w:p>
          <w:p w14:paraId="2F84BCC5" w14:textId="77777777" w:rsidR="0003300C" w:rsidRDefault="00000000">
            <w:pPr>
              <w:pStyle w:val="p"/>
              <w:spacing w:line="360" w:lineRule="atLeast"/>
            </w:pPr>
            <w:r>
              <w:t>● Bilingual in English, Urdu, and Hindi (proficient speaker; novice reading and writing in Urdu and Hindi)</w:t>
            </w:r>
          </w:p>
        </w:tc>
        <w:tc>
          <w:tcPr>
            <w:tcW w:w="5280" w:type="dxa"/>
            <w:tcBorders>
              <w:left w:val="single" w:sz="8" w:space="0" w:color="FEFDFD"/>
            </w:tcBorders>
            <w:tcMar>
              <w:top w:w="5" w:type="dxa"/>
              <w:left w:w="10" w:type="dxa"/>
              <w:bottom w:w="5" w:type="dxa"/>
              <w:right w:w="5" w:type="dxa"/>
            </w:tcMar>
            <w:hideMark/>
          </w:tcPr>
          <w:p w14:paraId="124AAB2F" w14:textId="77777777" w:rsidR="0003300C" w:rsidRDefault="00000000">
            <w:pPr>
              <w:pStyle w:val="p"/>
              <w:spacing w:line="360" w:lineRule="atLeast"/>
            </w:pPr>
            <w:r>
              <w:t>● Intermediate understanding of Punjabi &amp; Arabic</w:t>
            </w:r>
          </w:p>
          <w:p w14:paraId="5595E6D7" w14:textId="77777777" w:rsidR="0003300C" w:rsidRDefault="00000000">
            <w:pPr>
              <w:pStyle w:val="p"/>
              <w:spacing w:line="360" w:lineRule="atLeast"/>
            </w:pPr>
            <w:r>
              <w:t>● Beginner level understanding and speaking Spanish</w:t>
            </w:r>
          </w:p>
          <w:p w14:paraId="72C5ABDB" w14:textId="77777777" w:rsidR="0003300C" w:rsidRDefault="00000000">
            <w:pPr>
              <w:pStyle w:val="p"/>
              <w:spacing w:line="360" w:lineRule="atLeast"/>
            </w:pPr>
            <w:r>
              <w:rPr>
                <w:rStyle w:val="em"/>
                <w:i/>
                <w:iCs/>
              </w:rPr>
              <w:t>Computer</w:t>
            </w:r>
          </w:p>
          <w:p w14:paraId="245EE406" w14:textId="77777777" w:rsidR="0003300C" w:rsidRDefault="00000000">
            <w:pPr>
              <w:pStyle w:val="p"/>
              <w:spacing w:line="360" w:lineRule="atLeast"/>
            </w:pPr>
            <w:r>
              <w:t>● Windows and Apple OS X operating systems</w:t>
            </w:r>
          </w:p>
          <w:p w14:paraId="675E9092" w14:textId="77777777" w:rsidR="0003300C" w:rsidRDefault="00000000">
            <w:pPr>
              <w:pStyle w:val="p"/>
              <w:spacing w:line="360" w:lineRule="atLeast"/>
            </w:pPr>
            <w:r>
              <w:t>● Microsoft Word, PowerPoint, and Excel</w:t>
            </w:r>
          </w:p>
        </w:tc>
      </w:tr>
    </w:tbl>
    <w:p w14:paraId="0A726ED5" w14:textId="77777777" w:rsidR="0003300C" w:rsidRDefault="00000000">
      <w:pPr>
        <w:pStyle w:val="divdocumentdivheading"/>
        <w:tabs>
          <w:tab w:val="left" w:pos="4142"/>
          <w:tab w:val="left" w:pos="10560"/>
        </w:tabs>
        <w:spacing w:before="300" w:line="360" w:lineRule="atLeast"/>
        <w:jc w:val="center"/>
        <w:rPr>
          <w:smallCaps/>
        </w:rPr>
      </w:pPr>
      <w:r>
        <w:rPr>
          <w:smallCaps/>
        </w:rPr>
        <w:t xml:space="preserve"> </w:t>
      </w:r>
      <w:r>
        <w:rPr>
          <w:strike/>
          <w:color w:val="000000"/>
          <w:sz w:val="32"/>
        </w:rPr>
        <w:tab/>
      </w:r>
      <w:r>
        <w:rPr>
          <w:rStyle w:val="divdocumentdivsectiontitle"/>
          <w:smallCaps/>
          <w:shd w:val="clear" w:color="auto" w:fill="FFFFFF"/>
        </w:rPr>
        <w:t xml:space="preserve">   Certifications   </w:t>
      </w:r>
      <w:r>
        <w:rPr>
          <w:strike/>
          <w:color w:val="000000"/>
          <w:sz w:val="32"/>
        </w:rPr>
        <w:tab/>
      </w:r>
    </w:p>
    <w:p w14:paraId="63129E5E" w14:textId="77777777" w:rsidR="0003300C" w:rsidRDefault="00000000">
      <w:pPr>
        <w:pStyle w:val="divdocumentsinglecolumn"/>
        <w:spacing w:line="360" w:lineRule="atLeast"/>
      </w:pPr>
      <w:r>
        <w:t>First Aid, CPR, AED Certified - BLS for Healthcare Providers, American Red Cross TEFL/TEOSL certificate [120 hours]</w:t>
      </w:r>
    </w:p>
    <w:sectPr w:rsidR="0003300C">
      <w:pgSz w:w="12240" w:h="15840"/>
      <w:pgMar w:top="640" w:right="840" w:bottom="64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C69CF1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7692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FE634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78411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408D0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62EA9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5E8D8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7440A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26A84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A9CEC8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6427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8FE67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3E812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960FA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7B64C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15E2C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BE81B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65027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1ECE0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3B4C3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EE8E7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56EC5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1862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BE23C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27048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816FF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F4AAD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E34429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236F9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0F82F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E8C2D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4EAC8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13AD7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B7236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C487F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A768C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A6A463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D0D5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BFAC6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D038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3164C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A2686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FA9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FA2F3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DB8D8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911227306">
    <w:abstractNumId w:val="0"/>
  </w:num>
  <w:num w:numId="2" w16cid:durableId="1278101100">
    <w:abstractNumId w:val="1"/>
  </w:num>
  <w:num w:numId="3" w16cid:durableId="1035615951">
    <w:abstractNumId w:val="2"/>
  </w:num>
  <w:num w:numId="4" w16cid:durableId="905803069">
    <w:abstractNumId w:val="3"/>
  </w:num>
  <w:num w:numId="5" w16cid:durableId="2086565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00C"/>
    <w:rsid w:val="0003300C"/>
    <w:rsid w:val="004C6EEB"/>
    <w:rsid w:val="00A408C5"/>
    <w:rsid w:val="00C8610A"/>
    <w:rsid w:val="00D2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4A3EF"/>
  <w15:docId w15:val="{95552867-F145-4F71-99D9-13A0C0D5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document">
    <w:name w:val="div_document"/>
    <w:basedOn w:val="Normal"/>
    <w:pPr>
      <w:spacing w:line="36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000000"/>
    </w:rPr>
  </w:style>
  <w:style w:type="paragraph" w:customStyle="1" w:styleId="divonlyName">
    <w:name w:val="div_onlyName"/>
    <w:basedOn w:val="div"/>
  </w:style>
  <w:style w:type="paragraph" w:customStyle="1" w:styleId="div">
    <w:name w:val="div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lowerborderupper">
    <w:name w:val="div_document_div_lowerborderupper"/>
    <w:basedOn w:val="Normal"/>
    <w:pPr>
      <w:pBdr>
        <w:bottom w:val="single" w:sz="8" w:space="0" w:color="000000"/>
      </w:pBdr>
      <w:spacing w:line="0" w:lineRule="atLeast"/>
    </w:pPr>
    <w:rPr>
      <w:color w:val="000000"/>
      <w:sz w:val="0"/>
      <w:szCs w:val="0"/>
    </w:rPr>
  </w:style>
  <w:style w:type="paragraph" w:customStyle="1" w:styleId="divdocumentdivlowerborder">
    <w:name w:val="div_document_div_lowerborder"/>
    <w:basedOn w:val="Normal"/>
    <w:pPr>
      <w:pBdr>
        <w:bottom w:val="single" w:sz="24" w:space="0" w:color="000000"/>
      </w:pBdr>
      <w:spacing w:line="0" w:lineRule="atLeast"/>
    </w:pPr>
    <w:rPr>
      <w:color w:val="000000"/>
      <w:sz w:val="0"/>
      <w:szCs w:val="0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340" w:lineRule="atLeast"/>
      <w:jc w:val="center"/>
    </w:pPr>
    <w:rPr>
      <w:sz w:val="22"/>
      <w:szCs w:val="22"/>
    </w:rPr>
  </w:style>
  <w:style w:type="character" w:customStyle="1" w:styleId="divdocumentdivaddressli">
    <w:name w:val="div_document_div_address_li"/>
    <w:basedOn w:val="DefaultParagraphFont"/>
  </w:style>
  <w:style w:type="character" w:customStyle="1" w:styleId="documentzipsuffix">
    <w:name w:val="document_zipsuffix"/>
    <w:basedOn w:val="DefaultParagraphFont"/>
  </w:style>
  <w:style w:type="character" w:customStyle="1" w:styleId="documentzipprefix">
    <w:name w:val="document_zipprefix"/>
    <w:basedOn w:val="DefaultParagraphFont"/>
    <w:rPr>
      <w:vanish/>
    </w:rPr>
  </w:style>
  <w:style w:type="character" w:customStyle="1" w:styleId="documentbullet">
    <w:name w:val="document_bullet"/>
    <w:basedOn w:val="DefaultParagraphFont"/>
    <w:rPr>
      <w:sz w:val="26"/>
      <w:szCs w:val="26"/>
    </w:rPr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</w:style>
  <w:style w:type="character" w:customStyle="1" w:styleId="divdocumentdivheadingCharacter">
    <w:name w:val="div_document_div_heading Character"/>
    <w:basedOn w:val="DefaultParagraphFont"/>
  </w:style>
  <w:style w:type="character" w:customStyle="1" w:styleId="divdocumentdivsectiontitle">
    <w:name w:val="div_document_div_sectiontitle"/>
    <w:basedOn w:val="DefaultParagraphFont"/>
    <w:rPr>
      <w:color w:val="000000"/>
      <w:sz w:val="32"/>
      <w:szCs w:val="32"/>
    </w:rPr>
  </w:style>
  <w:style w:type="paragraph" w:customStyle="1" w:styleId="divdocumentsinglecolumn">
    <w:name w:val="div_document_singlecolumn"/>
    <w:basedOn w:val="Normal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addedlineCharacter">
    <w:name w:val="span_paddedline Character"/>
    <w:basedOn w:val="span"/>
    <w:rPr>
      <w:sz w:val="24"/>
      <w:szCs w:val="24"/>
      <w:bdr w:val="none" w:sz="0" w:space="0" w:color="auto"/>
      <w:vertAlign w:val="baseline"/>
    </w:rPr>
  </w:style>
  <w:style w:type="paragraph" w:customStyle="1" w:styleId="divdocumentulli">
    <w:name w:val="div_document_ul_li"/>
    <w:basedOn w:val="Normal"/>
  </w:style>
  <w:style w:type="paragraph" w:customStyle="1" w:styleId="p">
    <w:name w:val="p"/>
    <w:basedOn w:val="Normal"/>
  </w:style>
  <w:style w:type="character" w:customStyle="1" w:styleId="em">
    <w:name w:val="em"/>
    <w:basedOn w:val="DefaultParagraphFont"/>
    <w:rPr>
      <w:sz w:val="24"/>
      <w:szCs w:val="24"/>
      <w:bdr w:val="none" w:sz="0" w:space="0" w:color="auto"/>
      <w:vertAlign w:val="baseline"/>
    </w:rPr>
  </w:style>
  <w:style w:type="table" w:customStyle="1" w:styleId="divdocumenttable">
    <w:name w:val="div_document_table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Arfah Arshad Anam</dc:title>
  <dc:creator>Arfah Anam</dc:creator>
  <cp:lastModifiedBy>Arfah</cp:lastModifiedBy>
  <cp:revision>5</cp:revision>
  <dcterms:created xsi:type="dcterms:W3CDTF">2022-07-21T20:16:00Z</dcterms:created>
  <dcterms:modified xsi:type="dcterms:W3CDTF">2022-08-03T14:18:00Z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449000d5-3f58-432a-99ce-c200aa5b66dd</vt:lpwstr>
  </property>
  <property fmtid="{D5CDD505-2E9C-101B-9397-08002B2CF9AE}" pid="3" name="x1ye=0">
    <vt:lpwstr>DEsAAB+LCAAAAAAABAAUm0VipUAURRfEAA8wxN2dGe7urL5/LyAJvFd17znJD47TBI7gMETCBI3zGCWQGASxHE/xEExQnMdtxzOjX6lT8Hdz5bkUGkrdcNJ23ZA/2Bb4vG0aA2AzI/yxSgIRPN2UIX7DhF8Mhkf/IfV4wKj9iIKgswOMcVvKBp77eeWOW9aODF/MJ/VZDq+VJckOA/ZY0gfpuGMGVY9EzNv4HYcTmcqwWLJo4tWfG74TybBmOK+</vt:lpwstr>
  </property>
  <property fmtid="{D5CDD505-2E9C-101B-9397-08002B2CF9AE}" pid="4" name="x1ye=1">
    <vt:lpwstr>eC2NfykWXSJJM/JRLBYYdsiYWxA3uUBlpLQZL/zcSGqj2VBLnZ5YXq3dXv/fKYXOy8JmTdVDVsnb5YxAUlyDjmUtTqcRrQwMBBRADdku3BqPge/OgXbPDB8lAz8KoL3SejnFgxCyieNAYV+848yFIYIFnaHyekq8/I+mTLdfsduwch1DKdEO4onta4U+b6xODi1sbZuQoTrP2HSeWINHbEa51J9PI+40HjsZ62NELF8ddfcdciulYNjpYFfiMuD</vt:lpwstr>
  </property>
  <property fmtid="{D5CDD505-2E9C-101B-9397-08002B2CF9AE}" pid="5" name="x1ye=10">
    <vt:lpwstr>qAlIsIn+33LMKj+lIpXVWH6Z6wK7zfKRU/3rKCuBvWJRFlvf4kuaYsPOC3RNL5ylyMNGeLTMASrPoNW05W3ZaqTH772iAa5E/prB/M+HtjsCeTDh5uMrs0P0U2efEbKouLLU5OcDNW9rkfyDQmzCEImQIuUux3oKFc/vVOIeLOvJpiWcIqnW73E0wIYIyJzZKGnES7JmikOXj9OywTKF8HkgYUv0UHsm7tapxIz9KXKIiELD9KNux7y5vVF2rt4</vt:lpwstr>
  </property>
  <property fmtid="{D5CDD505-2E9C-101B-9397-08002B2CF9AE}" pid="6" name="x1ye=11">
    <vt:lpwstr>eHT5SoHwr/pbrZ+Bdq2BbZLOVoSgqaSkTJGq9A1OO5pC0ovfvyJgXmJdrUpvOxTf/u1pBqUuiHgZ4jj+63294RAT2Wl81fLg4jKL5x5+metnxZ1ZZxhmVuCLqACwQ0a/u/5gQPXaCQnYzJLzU2Hly0T85AQk8UaX/0HN7xKSqYDe17KhaaoaswHhAcQ0W3SQJd7KdUclkVTIxJY8b50XL5dwpA2VpZ2EXwdjcPDd0bDJJVTcwaxm34qgC0jLiKx</vt:lpwstr>
  </property>
  <property fmtid="{D5CDD505-2E9C-101B-9397-08002B2CF9AE}" pid="7" name="x1ye=12">
    <vt:lpwstr>VlEo1EWBfhhZlkZ+E/eRSQNAjTescD88dL6VKZPrDeEMaA49oBOjz/l5y7ExwvC+XHfEo1LeSzjlkf6WHaZCzjT/MFizZvmXACJLHXHa+Ix1RKE1cbFGo3XUCDCXP9HKOsaQzZCaKn9vVv2BdHsDVDgppwjrlYY4DaAkYxaZFrUsWPelgz3rvcvYWKpcfw23rOuPoaM5tbA1h5aV1JtJofSN94rud8WX9ptl+S9LueHDBhqEERrA3dJ7tkO8CIr</vt:lpwstr>
  </property>
  <property fmtid="{D5CDD505-2E9C-101B-9397-08002B2CF9AE}" pid="8" name="x1ye=13">
    <vt:lpwstr>skNbv6WRk63hxEkaqlF4n+FfugDgn0IfI67S3NQ9WCyjllcHjqRYvbglY6z1a/x4fkKrdamR0smZDjsgpuSphw4sf2q+HK2cAT888ikX9ygvFNnJ4o8WApQOHx1rvtbHp0k4CR8J/+6N44vkbKuLvGOLD6e+OTJVGixRykvmVgG4P2iq06BjwZwShRNQjpHiN9ZuriGJ/PkNZ6lJUnzPWkY7tlKdvi4PK1d97htmflEdz18QN9G3V0p24JWRoSv</vt:lpwstr>
  </property>
  <property fmtid="{D5CDD505-2E9C-101B-9397-08002B2CF9AE}" pid="9" name="x1ye=14">
    <vt:lpwstr>RWXkMCTv2VEYKjNfaD6oV1kXaDw8ABdE9Lh70/erg4IAxA8+HaW/ktubWy2F7wJDA72c/9u/GxjwGhMl6dXZRhdFSFdYEYdC33x7DoOKRTqdecIlahoqiGk7pL4SLe+a1Q3JTPCVqKlhwPN2b3O4PO9UtdjnMyA1njhbD1bDsPBTPPKAM1jXeMGPHenamfd9svptCbHBZTqtxOEQpv762E4FlBzWG+dyqThikAvFeDHPQDs21JcZINxuqLihOwN</vt:lpwstr>
  </property>
  <property fmtid="{D5CDD505-2E9C-101B-9397-08002B2CF9AE}" pid="10" name="x1ye=15">
    <vt:lpwstr>FyYt6wNFvwcZaf/SKW0YW7rWhYMTqyg6dV6xoXa9C1U+epFs4xJYXkros9DkuIIhLgXD8tNgtnKENsGbM14wPwPSBtXcruqTgOaDtJ+ZIm+2Ki1F0voKdm6TKDFZnYtuyxDV80I0Od2Vn1+ZKW6BA0Om3OhNzhxRWCbmcgphQ8pHvIBckKuihbax84D+9nKVO/LkyjEMubMarcuuLqiaIIior3AEb4MayDlj0ELEHI+ZDRAr1t9LreCyjGtwssv</vt:lpwstr>
  </property>
  <property fmtid="{D5CDD505-2E9C-101B-9397-08002B2CF9AE}" pid="11" name="x1ye=16">
    <vt:lpwstr>2GtZSqT7hqQ0v138h7k92H+u+HOvQJpYRCO38LzN69YUs8e1LgFCzztEGKk3XvVF01HCP/BqqaFLypc8JeA1Sgzp/oxcfz4NK8o2fQdLy6L5F1Cbg8KPVBI2CjQr97Qj1vwJSuAs4JkxxqVN4ctigMZ1VqnztQcds9SBngnGJH1D942DhKYLXF4E6NuT5xY+zIQUtgq2TbhQT/cF8Y5Lg97pqCAk9u/WNlcST7j/50jTkxyoIudSsQ0bL3zPZlB</vt:lpwstr>
  </property>
  <property fmtid="{D5CDD505-2E9C-101B-9397-08002B2CF9AE}" pid="12" name="x1ye=17">
    <vt:lpwstr>jXFJNYPUm6h0WSNLGjsmfxHHaLc87kU/hLFq70BNOiG/UpzYPBX71apLoMgpMjB3Y7hR4hkgto3zckV1woUICMqbmzywrf77PY07OMF48zMNO2wTI51XOR/PBLUYikvybxHrALOUcHTP6xeS15ldHPRhwF4taRhM+zKnCN632hRjIu+iZRfJUHwpyB/sF8VbnTIoyrwhDZqIu/ezgD5vNdt/xqErQ/feIwy/MztNYqwSm5ipBLhSGaCtHmxBLj6</vt:lpwstr>
  </property>
  <property fmtid="{D5CDD505-2E9C-101B-9397-08002B2CF9AE}" pid="13" name="x1ye=18">
    <vt:lpwstr>KKXy6jbpbh21UlNlsLzQ6a/uymrfeyBDVUg8Q2VMs/Hil+JgpbqiNhgB5mTDH57IQHrtbgHKkz+TmriMbrCrpmF0PvpBSb/QL2gFvff3+Zy3hvSkWMi7Ukhe7548b9kGnedPrnWgEkGxEzRtT+cgTyjROefoVEsR81Dwk1x/JGaJHLyLWcCP+9fny5jFNw3CGGV7muuNMPVc0bsnhkctwoChqh9+EtkeL3V2sfhZG6c5qksXMchy6BU52NOvY7o</vt:lpwstr>
  </property>
  <property fmtid="{D5CDD505-2E9C-101B-9397-08002B2CF9AE}" pid="14" name="x1ye=19">
    <vt:lpwstr>V8VIBCdEQRV/VoNPPYPtkLHoXmn7fY9X/ndm5YuvPv8SRA7rM/Z5+tYKqF3qRVWSsdeU5UAREvH3T9nhZYbib8zyZqkyM9mcEBV6Qq/QBIMcH+dPaq6ySrYIjlo5UqgtwDVz1ijjqEuG1FK9qeYqIvITeyq6j7+sfmFMBHxozEM7e4fM3LjG0UDsU13qL1DfngpL530+qkuEaLh3/XCD0XOwJO5ShdRt00h3XPvYAU53sEXSjqa3jCl9gqeD8rj</vt:lpwstr>
  </property>
  <property fmtid="{D5CDD505-2E9C-101B-9397-08002B2CF9AE}" pid="15" name="x1ye=2">
    <vt:lpwstr>67Gnmi/ZKIyHgHUz30teBZAo4YxrUiKvkeWcjQWHOxEIZA9nH0S/5L9nA1wgyOt2d44qH6vVh6qwLl/3kzJOsOiMOZEjSEGnXNWk4ItMpkAGksL4z7AFKFdUqMvHgPtCyBb6AFNw5eh0u0uK3UFrJTMBGWBXJwcAOJFdUr6zUUt/+RXJxBau+aYScpdviGIqWGNyKs+x+9nHCptDbRQ8ex+pSHPXpw0aW0EQ5q9jlGoJ8L6If6h3ByX5ry8zthb</vt:lpwstr>
  </property>
  <property fmtid="{D5CDD505-2E9C-101B-9397-08002B2CF9AE}" pid="16" name="x1ye=20">
    <vt:lpwstr>Vf23Nlp6zX98rAJeh77jKutQxqfJ1V+2zSt6cG11Jy6/JnLgLhwLJHZyW47rsJysDQ9LdP3DAdcl9j8c5K8I6T0dzf0Cf6/SNriVyVGpQRDTC2rJtHeB7M4MYltzB5m/1M362FOu5+7QLyecu2dXowR348+kb0rCf7RPG2lyJ9hYwXfVEiJacq6fYx8PQDUdxNRD57GAPJzxu0AzKKfa13DBHv55Jcp+4uVlHJhH+sVVEnip0kmprF7T0TZFeO2</vt:lpwstr>
  </property>
  <property fmtid="{D5CDD505-2E9C-101B-9397-08002B2CF9AE}" pid="17" name="x1ye=21">
    <vt:lpwstr>Q+kCrYbOM/vcDuSF2V4VXtEapDqBz5028/h7xjzRcQsJMx6IhXM4PGfWDbjuiE/r+oNer9J4g6bh1/R/aNU/3utI8IAmgRFJn0qSlE6+//h06wL0lpLvIY/huBMMaUsqUqiZpn8i3VgYEEGSCtaeC8AF+kHXjYoV1SoDecSLTWPLWLS16cud7aP+cnl/Gif/jf5oFmLV0anDCqXJAeH7OB+Y4Q0bbo3prMFBo4nZtGDfE5HBYR7CMRRihjNVkqt</vt:lpwstr>
  </property>
  <property fmtid="{D5CDD505-2E9C-101B-9397-08002B2CF9AE}" pid="18" name="x1ye=22">
    <vt:lpwstr>5t179+5ELC1VIZSquBt+hNPSbEmsc1yBm69KGfxkWauADP4yoBrWeA70KhCsBDIl9Aj4bUDXHVPMY4bWgN6wMjIG8AT1V40L6Ycy9cR7s2gFOa/Og77GMgKe90t78NQanP4cM/tMJqAFDtJUO0KJul8gNNS3tXQMGtINTXHmGO6piF2m71GI1mtHi6kDIQ3QagKApRRgmglqjyX4Kwv0FdnCkj/sKJsqjgi6sCbmbOYQXjqGU1ue3Lm4+TwnVqa</vt:lpwstr>
  </property>
  <property fmtid="{D5CDD505-2E9C-101B-9397-08002B2CF9AE}" pid="19" name="x1ye=23">
    <vt:lpwstr>oC9daQcyzb/qC9a7oOnGobdY68c/Bmh79EgZrA0CaVXSSc03yhkfa4I4FeHdwUjielT1Uda/GGnIvkg6aC0siCosoNvvQeFDjzJhCX9g8HYYiWNVRPjZfMy08ozRbJ1biJ4WANlnrr21rIXpxYvHkezR4za99MGLFJRQDnLnqCVsbKfJjXHAmgoTwxcyGN1VXmlYxP874T/rVXpaozV3H2brUCidDPsYKj94Ns+yvLoL27rbxw0OP2ZEa5KGGi4</vt:lpwstr>
  </property>
  <property fmtid="{D5CDD505-2E9C-101B-9397-08002B2CF9AE}" pid="20" name="x1ye=24">
    <vt:lpwstr>gMDk+N20D9+hReSAPo7QMMZiTQ7XwFFZEY9gzN5II3d6wd0jcPJCs9/5ABHm5IJpA+ktfaA0XJaW0luwbqBYqT2OcJBLZjJ5YlPE/nZvwGtQZjl8/mnn0yHxse1Z8SRleoY6MFd4EikfeSB5myDOnxtWCjLbuay1+lv37662ETfRVg8sZlczwZfMPVLkRuJqPQcVfj/qGcff3F4ChyN7P31ecgoLHIvE/cD9uvQRkjYO0xjnQJhPKbJxyssmFyN</vt:lpwstr>
  </property>
  <property fmtid="{D5CDD505-2E9C-101B-9397-08002B2CF9AE}" pid="21" name="x1ye=25">
    <vt:lpwstr>/dMgbhC+6JyTz4RaWm33Ed82QP4bgu11IybfsbUPKJ3TYfnGqqqd67J4Guc79ZNErCFh3UjQ7aXlp/yIFM6gquuIbok14uQH3oPgo8rvVAwLnU2H4Y1ahC/tuZ21m3CDclmpio7H39mtP+Z6UweYUZ6TXBfPLim7xunjx5AQYUeFKE+M6KkNKA50Q0AFk6QCx3VWl7azgp7TFbx/Emr3fYE5KnPxOeQiG7XkAHGUCs8g5zAOLZbE9Fkox5d/YDH</vt:lpwstr>
  </property>
  <property fmtid="{D5CDD505-2E9C-101B-9397-08002B2CF9AE}" pid="22" name="x1ye=26">
    <vt:lpwstr>82T2g/vrlPlTt/8UIrHcYBeMeFun4ev/ynf+z5SydAAIV8lA8kWvT96TVQL04e6Q8yGL+khNK3+gmmRBSnYNtC9T454FbyuDkXjx0ihTvB+iTv98kh9KffQMF/Hampwk8Up6hLZ8u2Vvf34nGIWLBpAosBEl2+6VYiusweVCjK7GAgX2Sk9KXCXlCH3BKXb4upbSos/6rY6GJBRlWlWgbULKsp8gKtKgXZnVVNpMcMaXE4oPHYqlWRmPJ8+41nT</vt:lpwstr>
  </property>
  <property fmtid="{D5CDD505-2E9C-101B-9397-08002B2CF9AE}" pid="23" name="x1ye=27">
    <vt:lpwstr>IuM/bvEGXLphQzwZcLUWczgEtuIsMkp05QbdOHuZkvQk98Q26CUoNSsoSIgI8BrRRET3C5Uheut2iTCkwssfLXmXT6kS48KsfH0R/58Oq1KTlI1ftU4Db9mojzVHyKAOV5Bv4exj6F7HKhG3Ga8XUHR4/1+xKta3USu/0ws+H53yodWOe3xqcB2WTHtA8t7nQellvAgbYFl6neSCiNR/oDPGCkDqyglo8yykxI77rtEjlYtCpLiFhL+h8gceu3u</vt:lpwstr>
  </property>
  <property fmtid="{D5CDD505-2E9C-101B-9397-08002B2CF9AE}" pid="24" name="x1ye=28">
    <vt:lpwstr>18JHkkA9ZDYbDbnN3IO/YxV1BRRgZrkupPbQS+wW7mWiGX0/aP0RufQHPQNabX2Lqk2RbX9HGPI9G2+KWg4I6HbEwovwsItKgcPVS0V9QJn3Hg2V0pKeXMJRhYm+FYXy+QZwdz9n+6loCF6uHuI0h1/vKpjoJHFvayEeA+tBh8GyoEfSPFuFEEzqq8B2huJlU45KkdCJANhtVriGVwFgM06UNsxAi2fDyuAvjN8zN6aNrta3BTBSzOHpCtt2bJb</vt:lpwstr>
  </property>
  <property fmtid="{D5CDD505-2E9C-101B-9397-08002B2CF9AE}" pid="25" name="x1ye=29">
    <vt:lpwstr>ZHRuSZH6/nxMoonX8NbbvbuQDSJP+FOV6WcH694lFP9HgIDyLn0kJcCaVI+KIOvisQoGc4Oh48x48Hro5YkJ/lyajyO/1XCrJ6E8eC2+WVes5RLMhkt0vahSk0usN+sFsO0RXVzVWbUByElFrNPztQVLpb47jCv1zBN31cYrx/qCYGgr9D/YXgufQU+hD0RYN4d7/0CHW0Itb0wvED2/zNDfNQIr9m2vAJHZ9rd9ApAJPK6Dvvp2r5qnz74d8T1</vt:lpwstr>
  </property>
  <property fmtid="{D5CDD505-2E9C-101B-9397-08002B2CF9AE}" pid="26" name="x1ye=3">
    <vt:lpwstr>E5uPsjFlMLZFjEXpdNxH1kofau7g1PhuE6E+7FKKA3YYSRAAxAJDG3j1aHo4d3Ysxj6ZMf7CENRLCisBVFtmMNV15/1m7ajC2Z1U5gRRqy+jqk474lFyP542rJartItOzMkPCRZxSUJNzjAW8W1erqwcffsUJqHoaZUb670DIls4N+NkG8+n05OR0wotZ+YEVXW5aZ704TArxkCfpfpYBRIKcEU27j2B3DHHdI7pBVwCQ+YoPfJxP7BvnJGJg8g</vt:lpwstr>
  </property>
  <property fmtid="{D5CDD505-2E9C-101B-9397-08002B2CF9AE}" pid="27" name="x1ye=30">
    <vt:lpwstr>Ccv9N+gsebVQhF7Ieo0bM2xYLUV6adEnGlK3LKIbDsOox3HV8yjmGAE5wqfK0JVIbQaAZ97Q2ejBSnEBGcZCUjeZSb3NV0iuxkQqK/8afC6fZLrSS2fD+m/fmjvlmRl2vizucWV22BjrmteNfx/ETathlX1vpwv14pQFaCyKpVF0ookS3uOZcE8tFw95ngd+ed+/vC04pdEnxAclgQ1SzlSHTcFgrs2jMHQbnwhcEg02dmsTndCS37+hdtKnd/O</vt:lpwstr>
  </property>
  <property fmtid="{D5CDD505-2E9C-101B-9397-08002B2CF9AE}" pid="28" name="x1ye=31">
    <vt:lpwstr>wYO/Hf3yKwde0gqAEWfiwoGwOHaC4iwmtGhyYGXOYdpFBsDnZm7/d1VBwyut3H02GbVlCTYU3rk948Di6iT/wxdFMN7okYRmK7yN6bEq1CQLQWPklXiAN3GD1cIjB7btN10/96dwBes3jh8+hn+PPcCDOGRbrP65jkLm5JsnvZbZdOesticpZPwo8Bs4yTWfGXo0YVFeg2KLQCDMn7OnyCCCqBDp6PQQgOmlPuR2aA/76K/pnkdhHulJ2tC6uw0</vt:lpwstr>
  </property>
  <property fmtid="{D5CDD505-2E9C-101B-9397-08002B2CF9AE}" pid="29" name="x1ye=32">
    <vt:lpwstr>DZi/NMs1F1zJPUwfWx3f2OBfSh3Sq9EtHviCqTNaLXEUe+mpEIGJsA9CBHzf48uhYc2PoIeNaRbxX9izfVvsOzFrMgg92NO/EpVtJZR8pi033J9pTB56I8ChqOZn6aFJFYGNJ2DeiPmLr7/YtIOK5mj8emQrOdn0GqPHvWoatITT3YuhLmnPQNiMfb3ZotEWbPxlK5Kcv7hCkJPqt0dYm9Fn2mMtdd5gP2KFerxlHYFkZNc0T5k6fy33rYwlyzk</vt:lpwstr>
  </property>
  <property fmtid="{D5CDD505-2E9C-101B-9397-08002B2CF9AE}" pid="30" name="x1ye=33">
    <vt:lpwstr>lZqBtWN7EhdESulGgjJobCthNfNRNmMs3hjPQUq4wu8SOm3y0LKhBidIF3jVt0VCUJfiD836ezLj4Yt11y6LRH7+SkCc2n7fGYujWLSNdwETCJj0TG+QOxpwfafMD/GUARlUWW3j/oZH0R7peAu3ou1dBeIOInhMbu/RC66bdbY2Zjy8daKBRm5PUqqn6XLM+vTfYG1W/3W7lUukGupTPVyEuX1/D33uzC4vkKCkesTbeOEua4oftfSVKqdDwbI</vt:lpwstr>
  </property>
  <property fmtid="{D5CDD505-2E9C-101B-9397-08002B2CF9AE}" pid="31" name="x1ye=34">
    <vt:lpwstr>uyVt9zcJhV4gVkejhb2cDpfzGPs0lTMxiO/03jFKahwS3F9VmW4qt/xgbdjXZgS+FCfGzhsk3fxaPTWXeEeELmp5XSet1kBI6DsXcjyTlZZrw5TSZtE97v2HTwrmph0uX+QOWjzb+03G0qgTpIZVRYzY3x9KKq2IJNTaNf+axHfJF/W+xCxoZFxG8agN252S2zDMohjDznr6p1mVn7KQG3X/g3+Uk9uJLhUmlwEIcZXOal7uID9tTfAozo86ANT</vt:lpwstr>
  </property>
  <property fmtid="{D5CDD505-2E9C-101B-9397-08002B2CF9AE}" pid="32" name="x1ye=35">
    <vt:lpwstr>m6GI/ZnKF5D07HfIMJfHzWEv/wMiFpxR/nT+oxwbNUxQkWelFp3uh8dZ3DE2Cew7vjrieRPvhahW+LvCpt4OkiYfd4M4NNSG5Gmx7fDdGFbilnbg+PbaCw8OQDFe5Bu8pgtWrlPhs7p78gDRugisfdunyx/EoIDgJWH1WT1rjQVecLkp6+kDzL1if32WxjUz24MxHPdGD5TGZWxj/x7VICAuQqvXItOcEjmENxbF0XDrBarpgniGnA4lKEh2vxl</vt:lpwstr>
  </property>
  <property fmtid="{D5CDD505-2E9C-101B-9397-08002B2CF9AE}" pid="33" name="x1ye=36">
    <vt:lpwstr>a42K6EQNt/5VnU9gg2mJjpFwsy1dFiqXIbxW+QsMAv2oMRFf2BgDfsZXzhMikuaCuZGR8oeR94m02R6S3vThXnDdz1KdScv68xNbi9VwVeBWqkytE9YOYaq/qCFLb2kfz/B72hXkikIH5ro0jiFDq7vcORv/gNs2f/1u/mqGWmdaupccALGYDY3CMueFhG7FzTiy8sgrR2K+yHD4BzgmFOp1Ans/6zINgKB4RRVZ/Qj7oLvKeOaGbGMmmazMeFH</vt:lpwstr>
  </property>
  <property fmtid="{D5CDD505-2E9C-101B-9397-08002B2CF9AE}" pid="34" name="x1ye=37">
    <vt:lpwstr>1lv4MFEZBx0t9UD7C60q/JKW427hVb7VQdgVPmkQeJAOlLAjx4eXgTF7fQyOb13O4k0C97ul1dL85VtPbMDYxBNXliOjcrz6RIEEHiWBiwk7C7Q/1naiESVEaLORhSVV+uU7vQHXT6yvlhHqZiGy/s1KyegeH37UuV1ROVwdz35sKTRmrvCP1CJwijwveHAKgITgbBj505kPhSeEOkXAoJAw7oXjHZW/ZXnIS5dsEffDPeYmxq7Io5Tf7rwK/4M</vt:lpwstr>
  </property>
  <property fmtid="{D5CDD505-2E9C-101B-9397-08002B2CF9AE}" pid="35" name="x1ye=38">
    <vt:lpwstr>ywqnAL5o+mJV2NpMp3udFVyHOe26pq0H0OgJ+CcKTIYAfPNCHMikzzgnCITdf+cV0cCp3FgHrQALNt5tlV3trhUK4temB2Ew77piNm7BK9/zQufzZnXodL+N1DD2PtVMl0OFiveeYmduPjpcjDK+DGeBwY3qkHKWBG2ntgITH7E9GQmWmyPYNWsXdpTZWUGB/kl6GuuhLpeIsnvS3iMyFm5FcHG4VEuGF48eeJ5vLd49nobTRiHBaqcZ7F+m6+M</vt:lpwstr>
  </property>
  <property fmtid="{D5CDD505-2E9C-101B-9397-08002B2CF9AE}" pid="36" name="x1ye=39">
    <vt:lpwstr>Nv//0jV7YxQYXh/LvvDUGkiG7qJLyQMApQ/5C2WD8O9WZgPiWKmHA/oSGB5TbwGd4ShWXA0pV/8/8WgnCyqCGXcgUghimm4KqnnCbS1AogxNmpFTnw1IWXo9Wb9S69lm00h8SCXh25c6rFlVRvG5GR/om0ih/BjFrCr6jqYX4kHS6tfVYaN/Lupjc/N/LegECdiqHv7eHY1IszvAinL0b/2M7Y3J+3lqYS/a7u1BkNC0n8vfw5cXOnKfK9D+NrJ</vt:lpwstr>
  </property>
  <property fmtid="{D5CDD505-2E9C-101B-9397-08002B2CF9AE}" pid="37" name="x1ye=4">
    <vt:lpwstr>r3jb8o7jjT7rNaUcwrNTgOTbPYCtmjerE1UDj1/AGMWyA9Qa3+rid6DQf6GH/+mbCs54V0Gm+WZymgObKjkJdVrtUilRRkVEoP724hIsy8TzmEtbavtLuODf5eK+a1G+X8peAcXHpbBTGWLbW+dKkMSfCInBtBJJAo27JLOv7TyByoaLVAoiFtVhvulV9Klx/BH8FLyMs2Jwlkwmqseyy5aXm+i1VvE53uLZsWvEyzkjwrG1ly3lA/+VTUWn3R6</vt:lpwstr>
  </property>
  <property fmtid="{D5CDD505-2E9C-101B-9397-08002B2CF9AE}" pid="38" name="x1ye=40">
    <vt:lpwstr>8IfMF54USk1MNcL0PRGVAsKxukNxL9bgcsi0phQgALkNWGE7clEZIOz+aD3Qi05je+upvG7AuuyvCZeWcAzdd7GwsR5+vOnaYSTeOK3bQk+H0M85y8IB14e+VqUly1bsYp6HPMReiPCmSH8KvILPrfjb+NK/XT/LQADL9wZYGvpaFTjvqd0A8QvUuSaDv/CoSykt3hRdNwWol6PD7JgqEFLDLpVKTQhWSJJf5uXaHgrT5B+5LMuHwWQDGo/6QtR</vt:lpwstr>
  </property>
  <property fmtid="{D5CDD505-2E9C-101B-9397-08002B2CF9AE}" pid="39" name="x1ye=41">
    <vt:lpwstr>Gsw46sA+2Z8bqiFwAOvGEJEBOwJTNR7DFVrj36ObO3SL6I4i9a5+MUqYVmG5VWygteNs7TA60/BX8a4R6MmyWA3k2XqFpo1DLW0SZ6m3OBmnq0Q1EJUArWIpIY0r2fd5Wbfg0CHa0MhQNKwdWIBbJIisIS1MmjKntdxlm63nt9Ie5F1kdzmUXWClimqqNZFjH+xfElLVAc36uXqzrxUadG0blRV/R7lNJG+dgaPu8HugLgKalXhiFjXz1Zv6VKj</vt:lpwstr>
  </property>
  <property fmtid="{D5CDD505-2E9C-101B-9397-08002B2CF9AE}" pid="40" name="x1ye=42">
    <vt:lpwstr>nmgn+urIDyWsrlyfaKCfL9IKi4zLqmJ+HqHnsVWWAwYYGsmlDM7gU731qmcRyFPOqqvsphAMpZmnD6mcLGPlzyG4XE7b63sf4Odk+X0ngHHcBXILvnXX9KPU+gMCFVrOykKAv9kOafmTCLgZQotepl1/Gll8t/demk56rHWsyMfnLE8Wb5doWF4k5dVtnqQq/Gn+PSgXcE7kd7mPnRbMQyNvSVSDXL07U4DvaHmUghV3KklGVBcuv+V6FLq2sN3</vt:lpwstr>
  </property>
  <property fmtid="{D5CDD505-2E9C-101B-9397-08002B2CF9AE}" pid="41" name="x1ye=43">
    <vt:lpwstr>erp1vkOTxvcJxXAMZN+hqXJjiQpUb1fWO1WfsZDPc10DLdtPwpJNas95hHjcCQp+bcQAAwQ/WtMdp6isMe2jWGGG9kYKKm1LG+h7tiSZSb7b3RVXpbFqt4U3zMZEX/VuLkF733LHRgyq721DGLjF9XzZT4kMiHB07x4A2KKwL5ZU7OVKshN3sOYnsS5Y2D2wt+eZovxHL5zNn3yuW0OnIDcZz39pz+EBkI/0+utYxoYpDTLdkyMdKWpV8lJPN/0</vt:lpwstr>
  </property>
  <property fmtid="{D5CDD505-2E9C-101B-9397-08002B2CF9AE}" pid="42" name="x1ye=44">
    <vt:lpwstr>Qj0CWjA9y+tgm79/u71mKwQG6wLcdVBrwV3C2ocqWzXFlycq0u4ptots/AGvX1Ok7c/ftVI5LfPQsFVoLjJLPrXzFiu2L6xokBQDnqSKhDZtH3kkDLruggDWvXPZl4fi8JK3jF5ntNIQ1xlb5qmYQBvapKw5Tukvi/uRyv+8EEBT5IH/EsgxWGiPR8kiSZUjE5SL/FQzRlC4+V/64egcQM6PPs+VstcN8/GauO1dSMMOETKdYn1LVdEgK4e8+km</vt:lpwstr>
  </property>
  <property fmtid="{D5CDD505-2E9C-101B-9397-08002B2CF9AE}" pid="43" name="x1ye=45">
    <vt:lpwstr>WkJooxLIZfWp9Kcj2X28iHkDj+s0JwP+/1T0o8LLDRmEzun7N5Y8bDx31vZ9vCDliMRJ5yC5f1DEIqDpZX2vSnekprazZqU4JH4sMwCre3o4znOvs5sXtX2JObW64yvWt9ymempxb1nITFWLgb4430J9uE6PUTziWvbaWEzZPJe9hG6y9AiZgqdeXlEe3/Fk0rfvSZCrXeOWYmkJsMxmCBEd210IjY3fbERcDk7pB9eKxV/q+fWqtiUSlDjurC2</vt:lpwstr>
  </property>
  <property fmtid="{D5CDD505-2E9C-101B-9397-08002B2CF9AE}" pid="44" name="x1ye=46">
    <vt:lpwstr>zj5At+zLxFwn6sKUyUPIfmUJwx8fV3OE5g2ZO3f3DRls+8z6h48ezWSCpspCUGbXGtXal5CO+OQsIwdnd2WFraIb0AIQ6vhM0O0670RAnDSveGK6fCLO0LwKoUIjR5JmrthWBezBlQ4AH5AoWUik8i9pUMI0GE4o6Fdu1npvdy9wIZqeH8nb4PPvNocEZCcDkoN3Hibn5MOXb6vg9vmMqg2ssO4ePFn5o9a8X+AHSRf5bkkIeFdH8gqhQKAVmJF</vt:lpwstr>
  </property>
  <property fmtid="{D5CDD505-2E9C-101B-9397-08002B2CF9AE}" pid="45" name="x1ye=47">
    <vt:lpwstr>67i4aQPTDEBhl8w+1LVQZAK+ZeJvcVFJZBP0WOwQYUMm0kb0oIgtyRLVHjDDh6UP4vbUTpNbz8+eiQCdiUbVrVtP9ht+vrFscQdxoYbCaFQ8FKjA+OYTODt9ZcpuYgyLQkSPikbDMl9zEM5qt89NpXpeohkaKqNAilipHVaiKILGD+rUgJQKodY2PxlsfGzNdNBnsz5rO4YNZ3C8WAbJNfIDoKlE7tN/DrCVWqvASJH7Rftp0TTbeL2JEjQh+p0</vt:lpwstr>
  </property>
  <property fmtid="{D5CDD505-2E9C-101B-9397-08002B2CF9AE}" pid="46" name="x1ye=48">
    <vt:lpwstr>CJ2F2O6QtUfOTgkMtc0JsScvpv4kt645/MyQP7Q3+gJBNJo7R/Jb9qTgJX11q34+zPeu/xxAyI/V8HV6HqNXWqYcc2I5yUOGg2tDqlmIOx2H9vu68MzfyFyY7A9BI+fB4KQOqoVMFu5KgbOf4x3stYzd5Gg1x01w/E0NiIehZhQ4NLq7vIMAP3/M92VV9ovWBpDA3/d9FXaAyH3Zcfv1L7Y6hhBRP9RvxjNPoLXzdYXQdseJ1MVDFjxH3pOfX6J</vt:lpwstr>
  </property>
  <property fmtid="{D5CDD505-2E9C-101B-9397-08002B2CF9AE}" pid="47" name="x1ye=49">
    <vt:lpwstr>CTdaNtRxerRnZ0QViAdotaHQ03wNp/S2oR+QYxrxo71dRnHOAVR9jgM3ZJ/Foo0M0mLzsbN9Stp74uCY3zMNz/cFsaqioCR1Cf21O5SLnSbM3qVPLls9bOCVHkVZv10hkpxB0785v+T64T6X+SwAmq161Aq4/8DUNbwb68Bz83PpVt2piRF8ucDKX+HmtXadVIFPuyAgfgc3abyIZxe1uE7K3Iq/V2R/laXsIhi4W+M5+j8sRTk8gnVW7yxXsU0</vt:lpwstr>
  </property>
  <property fmtid="{D5CDD505-2E9C-101B-9397-08002B2CF9AE}" pid="48" name="x1ye=5">
    <vt:lpwstr>8NH5QMdbpoh578F9jM5z3xo21WdAxkvd6iCrTk/SXMTTQ4Tp0cHwx6ndtcfUBJbxxCVH6oUH3NXy7NP1W0MNGawv86gMke9zwcgUgjDTWZiXNvACSiZOWGyg+fcRNvyEyMU71QoTKPdBGcvLwojaVDUCYgk2OeMjb7nF4+e0YuLEXSBDZT5lXDODjl8/N9fXGyn1TpL7t7UfEnlVQ6Ycdh3/f66l1+5zdOCsSADaraTn4X8nmVvd3jvD7uD7cdE</vt:lpwstr>
  </property>
  <property fmtid="{D5CDD505-2E9C-101B-9397-08002B2CF9AE}" pid="49" name="x1ye=50">
    <vt:lpwstr>5fe60BMhrGH42PaJOgzemg5F/joSXTRKbSW0o+u3SM1Fd0ENxEM+LXenTcPmVi9XgfI8i5xdnVbZ26bvorrOlkTL6ifAgJiWQISRLV+LIcdmQG6dbO9pwcyt3O+/UsmFO27MVmW4DpdH9iSirKHNR/0CrQhaqA5xS3v5YVqEKUmvkPpPu0IkU1ZtV+RDY5QHxhu016p6ur2SwI7TofL5FjPmvqvf8YnFmDafA42ApP/K4syHK2RyfTZ425+P47O</vt:lpwstr>
  </property>
  <property fmtid="{D5CDD505-2E9C-101B-9397-08002B2CF9AE}" pid="50" name="x1ye=51">
    <vt:lpwstr>XxFiv7HZjwL8e3BSGFPECqJdCx19+7SBp71mgfZXGeDi3ucEXNQeZpa8bWcvxEqx2OXyJKNZGPApOrs/Km1C5qrdCGC5A2EVh6PAJ6HeyxLAGDpYQBQcT7jXMoZpHgSFoPn4xBUVBRRIdlr9pPTv3qSTy679Y77tYRBeLgZ2kiMAozK22X5XtdfOmf6qsbQY80+PcnypY9XtRejZsggeiZndoFk8nhxrpo4vlYPzzsCqWvAu1XQMPs44NYe9LM8</vt:lpwstr>
  </property>
  <property fmtid="{D5CDD505-2E9C-101B-9397-08002B2CF9AE}" pid="51" name="x1ye=52">
    <vt:lpwstr>wtqGGqujLqnCIrf38+TeM47rg3pHgAgMsFhbPBD2zXyHjY0cbPz/2Ur69YYEbrSN1jMI8JIXAKLIwkzKrhBy44vbH58izbray+rjy6Xdc6IPnPDPnZb6kBzZBSDYmVv07QXKpYou1P3NytViazA2Z/FQmEsoQGucAg0RXLS5+NkL4tgRoOCBQlYxPPjqUKe9dvQWOypdCMlFk1HqtEiMATUSrpTJSJSYjnHurnM1YXikWi+8DvzCSfvZiNWQRct</vt:lpwstr>
  </property>
  <property fmtid="{D5CDD505-2E9C-101B-9397-08002B2CF9AE}" pid="52" name="x1ye=53">
    <vt:lpwstr>LEV1Ig5LKJbpppJEvuno5n9KclJifkwPdyigIa67iGLCGhfbKBL20PB2Q7x372rqyWM7JYie9XOa7qIybuFjTvg3JrErMdmbtWsoLzUsRhU3actaqnA6gjDGImnUnfmmZMCogRCX5C+Z6eoE5pJddY1y/RjethgjFrrT63NIrbbqa1d/0t1uSO0kwjWrPJ239YdXYmgAoGFwu2Hayd3w8hiIfMLGTPSP+OTUFs7AYp7lAVZDMT4mxh1n/mP/aTh</vt:lpwstr>
  </property>
  <property fmtid="{D5CDD505-2E9C-101B-9397-08002B2CF9AE}" pid="53" name="x1ye=54">
    <vt:lpwstr>X6cP08kN/JTZoggfcWzUT/IB+Q3wM0M5esJZZo/E9dkwD+ZZ9AYlkMloJoWnRg+uhX+B3XwHOEce3gvD1W4e9SUtHTvxPgzOIiLgIRJwBPs8bw5/4RiBHL6pV6YrkS11vvhyByK9a1gM8Wj4hVmZAQL7qhTPpR7XUH/dAs5JVA6r7IP2JpzG5rLQhI9AWKvqzHOeAlh9w/AZwYXIsBa1vffim9+PPzZ7jvaDGHGbctm0uHEecykhQpCsFtGoc6/</vt:lpwstr>
  </property>
  <property fmtid="{D5CDD505-2E9C-101B-9397-08002B2CF9AE}" pid="54" name="x1ye=55">
    <vt:lpwstr>d5FDha65cubYAntL4OwIwu5cMTig50ia4stQlP+Pl8HoyA1nT3HmDp9zJUKWTiaOhI3hiRvfhhb63ezJ3vEqurdzKDK3d21FnTgsJLNHKlPAfIuldqyqLl5H3i49ROBJIk8b9dw+PvFzAeXoFgQ2NvHMD+hQfmacIA8Wncu88isI95Akb4AwkKHw42cc83JhcVb4+56/nEgHZQ/xRORinJXFkH22R8ZWD5u1V7YQx7sFR671lfTo99/iLyieWD+</vt:lpwstr>
  </property>
  <property fmtid="{D5CDD505-2E9C-101B-9397-08002B2CF9AE}" pid="55" name="x1ye=56">
    <vt:lpwstr>lXW/5H9xZ0U/o8U3rX0trSyFpt7O10A9E2pHhZWmAixi/6L0iCBVis6WP73aQKrL4mMi8nNbiiFiTRqgEJ/9c9KW+uuGbQWNA+PzrwqDCLudn+vVWYe5PxFIImX80G6RtjXEYhH42eCRLkdLoxl7iX/KX49LzO8eWgm0TzjPncKHLpcYIKyWyVbWa0QAiiKJJhdClLIFy3lTcLNLHO3VxvI3zwaNEDS2/9L0KUJDs5eZTdxbYbVTUDANiGhynA4</vt:lpwstr>
  </property>
  <property fmtid="{D5CDD505-2E9C-101B-9397-08002B2CF9AE}" pid="56" name="x1ye=57">
    <vt:lpwstr>DDdQsll/38qPSssMq/ps1kmRIxtFIeFYuDRq51N1YLxC5NN3LHtFaC9HA38nTsOYuvE/vpwkJ4Y5K9szMii+QMMstzfalhLbjXSuvqK689NV8II3Bh4bUgxgcI0z9IVGxD0bORhddQJ9wox+jtP4Jj1tPSaIrw638UlpRDLmbFwpdtRkR9uUrnjZbNm6prTfKwnVRFqGXe90BvwGZfAi6QcsqfvtzOAZsEI5WqjptOSIl5bVmgGzD9CuAH1yxOr</vt:lpwstr>
  </property>
  <property fmtid="{D5CDD505-2E9C-101B-9397-08002B2CF9AE}" pid="57" name="x1ye=58">
    <vt:lpwstr>h8pOSVvgWRInHpYOkOL/VPas8H7NO1+W0fE3H6BZe0UX/OcSb8hcwhr/xtCo02+k+hIJDtsmYDtYZQMPezYbdEjydEJ0hUTn4x3rD10UPzjhj0dqwVQdbXHKEUfas8dDNmeAs3+JCJwfDVeTPrbQewvGcUwJWMFBbjQdpzkRrNxHNOPxDp2QaYEIcpwajevKZV9N8XSGHKS2YenMxfX9HBSlge5ZxcYOpywlZBQ0797quQ+yfazYWVuAZzf3ZIs</vt:lpwstr>
  </property>
  <property fmtid="{D5CDD505-2E9C-101B-9397-08002B2CF9AE}" pid="58" name="x1ye=59">
    <vt:lpwstr>nDmbdv6DDMfLy9jjvdSyf9/2dXE5vZSiDIqhfDzwu+at2lbkoy5C5QFnhctOwis+/IwtkSPoqiB48FHGONoq0djwtjN+BBcnc7XXOt4RXhTgyJDqnVDbBU5hL1Vg889PirDa0lMuJeT31kKsZ7KlQdiEhCtKgf0X4k3gF5wn9yqx5nEFNbxFj6IaFmvIuQvYNBn74XusuG+0XIuERcJcILaHpdN0NWqpsdDhc0L5VHsav76g0zBx4hCEpnHBREV</vt:lpwstr>
  </property>
  <property fmtid="{D5CDD505-2E9C-101B-9397-08002B2CF9AE}" pid="59" name="x1ye=6">
    <vt:lpwstr>mfowy7yr5MfREFTx9usfauq3aDP3qdqH++fDtnJBVnQqFhF8pCbFtypFniaQ+Im9Ivf+h11mvSUVf4/TfC+tuGQzV+RFAY+C12PiYT6oCff04Wd586IIAE1dwv5qBYMqMBO2hozxZvuAvKQK+6mu4ylJoRw6LYumtcoyhiT/wroynjsY/nwkc49uU8QNiukf6aMW0FXplq8AqBDbZiacYReN3vSA28UbEtPkC3tu2F7hS56uAbpJtxzAz0R2btE</vt:lpwstr>
  </property>
  <property fmtid="{D5CDD505-2E9C-101B-9397-08002B2CF9AE}" pid="60" name="x1ye=60">
    <vt:lpwstr>9gPt908mNg3WN2B2qpKh9PmZW/HCkQVLwdYqOiM1LvCNXeaduxTByy9TuTXWzn0JCvwipoBdadoxGq/rMQ352fhsWImw04jW/665jLU6Gt0I6fVojm10v9Iv6vFjbMrBiPB9v0vA3p6fvIWIljRcgAZ4SPOA8+dyB+ZCE+mAHG6djRmMkLxEsHHzp80D/IL1J8NZzMubeq4kreZZDHf///fJW8/u4A5rP7OeNtaaYPqlIZrfUZ3B7/Wl/WcM+99</vt:lpwstr>
  </property>
  <property fmtid="{D5CDD505-2E9C-101B-9397-08002B2CF9AE}" pid="61" name="x1ye=61">
    <vt:lpwstr>zktJOv+yomS2x3oDxoemb+lU1kG4HZLoRBzEdggpW1T+0gSzOExyL19PWmsFs7rSaPbNuiQBzz/48gARr40VBeH1Hdvdk83Nm4k/nl9GvIuvam2OmRhcXT0Ku5hYr37KnE+L7zoljfiRncocKDRlP6n9C7hKNlJMv7hEheZ1ykaCrBS2UllgIIKRbo+dJA6z80p5MES4V6m8a3+KTy2YnuOITcd1EcTyZgMJzxpGnwCrEo/9SvR0wLvjYy2PDLa</vt:lpwstr>
  </property>
  <property fmtid="{D5CDD505-2E9C-101B-9397-08002B2CF9AE}" pid="62" name="x1ye=62">
    <vt:lpwstr>XpdCGPW+6dv/nYy2nrLNNTL3yScaNcwiCzxF/bLmTNA3X7GxtxSMRXdp+ZpSRiVL0HwkNQuHHARWuqTHVGFLOYQnJen+bx3f1QuA1kSC+0FukpzlcZzbX4Cczhn1h0JOEakwPDu2RW5ZdAz1qFxTlCPZIDL/RWLHNpoeEsBoIpHd+G0BnODpYTC31dxi+u27oAfXE4qjSeA2Zn7OvB4Q1x2Ns2OM+RUWCxWXQT9ur3kxc+QRKSBPDGH1mAd+bvO</vt:lpwstr>
  </property>
  <property fmtid="{D5CDD505-2E9C-101B-9397-08002B2CF9AE}" pid="63" name="x1ye=63">
    <vt:lpwstr>t0Tk9IFizA6afkNYsm2XQ6yx8oMrKYcgqDyt93wJoSpbEzdzy+/X90dFXxaa3fRFs23bdXGJD6EI0a+Y2HkjIDp+7RNmJfmfigp9eLw4tDEJ7zIoFfJX0V1+BI6U3xioJu1ROY9TJrqGnFFFv8QwAjMt/xh9dvi7I+S+i84iH5OEm/JtyuN6PJyFMcwP8/aVTOFX6y86S/yTYXfiWajESsyGO4w8gLDjehjaAJe7Y/zSdElRkJ0q9IGdKjIQoz4</vt:lpwstr>
  </property>
  <property fmtid="{D5CDD505-2E9C-101B-9397-08002B2CF9AE}" pid="64" name="x1ye=64">
    <vt:lpwstr>+G9TwtZ01NuqhNwzJf5v5BnDVi1lsog4qw5qEewnMqnh8Ebi6+ohXLlTyYau++shHINvk/NhozjUBsz4SeNS+Wmir1j3qvxRo4WToxKA5Iux66EDW/vxy1CifLxxWhIPIZ/PPpRTmWgE0Ir4zwj9fc5EHeOj27AR3H0d8S1g64DcyPF1WxvrVNtUy6Fjab+SWGTzHiiYTLkOcrRr50sFG3VvDEJcP5YkLl6VQXb5xlyV80fMgGEc/C3GxgEycau</vt:lpwstr>
  </property>
  <property fmtid="{D5CDD505-2E9C-101B-9397-08002B2CF9AE}" pid="65" name="x1ye=65">
    <vt:lpwstr>LnTqv8pqayxyyyqEfIFWVwhZYxizCHpoAddKdFhrE3EweZuHBfVJKhQSL2DKCAxWE5XtmABFYvv/1dpo5E5oOlL0nC9opMm3iqZRLH9LajSdg7C78/L4A2wIPSVXTbFdk7HTCSYLCEIbx9fuVqdDaniYcm2cF6LffjuivriYoYylGt2wvU36MnejOguZRzPggiRFTgW7N6O48xpG/Cu33Qzo1MTjxD72bv4sTJGCRsCw6c+fFtD+mr/gHDrrFjH</vt:lpwstr>
  </property>
  <property fmtid="{D5CDD505-2E9C-101B-9397-08002B2CF9AE}" pid="66" name="x1ye=66">
    <vt:lpwstr>fVg7p1OZPYFswMVQo9Jkj0kHRcWVuT8DYmN0Nc0LTOKD/Gt9pM50nKjDjtuSRE55lkekIZfqlYo0qMTJEEGjB6D8CqEG8KFr2bioPWoPszCArDByOwTLPhotWwtkG6sDRZ2eud0nmu7Vg1c6MfePnmwP+r0CyyXQWCALogBsFl8Ae4N64zIAQNbmH1n7eDPiVd954qkkl5+oeWE3y8lj29VR6hx64OXu9AD68KzZNzJjhODuWxUOKuL74QJF73V</vt:lpwstr>
  </property>
  <property fmtid="{D5CDD505-2E9C-101B-9397-08002B2CF9AE}" pid="67" name="x1ye=67">
    <vt:lpwstr>CmLRA6DRrShOzIuK/rVXeK8mVUhEnzSiM7jjzrznxOEQlVzp8r0TwdYF9NEKH/0dYXTsFqbmE6ksArplG5Wg3vUnNwlJLWedMmLqq0zpBUPOenmThKogi+OCn2wJUw1EtrL+yCtQ3XJjtlZQk+W7gsvzZrISoMuAGk0OqiNfmXlvfcfQrxUiDx0xMMy2J1BEmOKEhL5Ha8GmjIeMeQI9FgD36Ov9JK+q/EpKqbLJD7pyyux2UQh+d7xbsLBgbSa</vt:lpwstr>
  </property>
  <property fmtid="{D5CDD505-2E9C-101B-9397-08002B2CF9AE}" pid="68" name="x1ye=68">
    <vt:lpwstr>x2v2FaIYEMB+bBGpvTf0maWet4zLFLtXkqgraoc2Ranhq8NqeSWTG2Eb2FhgXDc1Ng1qDbrwOCZCUa/0AwP7L6FWeMzUNkuuUdCR5fQVFPHA0eRoNzeZ1t5MplquUmvFZNyakHZnaQWWsT5EhfCXinbKZ7quswMGIRovPOPQDbufev0Ew8iviyIHEOV8ES5yEupVVxxm5rs2t6nNNe94O4DDb1XZdM33Omp9PdcFkwdJvB8LXqJox2/qvN5PD7B</vt:lpwstr>
  </property>
  <property fmtid="{D5CDD505-2E9C-101B-9397-08002B2CF9AE}" pid="69" name="x1ye=69">
    <vt:lpwstr>xtKeGJwufKEkSowK3Cxm/YObAtFQ59JWBRZwR5v2aobi/juhJKRiQYVLBqq9qhemOMnGTFRos2txJ8HahtxfbDh5Sq9ArLD0ax/N9yTiOVWMU+NzXp5IVKd2GEThXvPeD0pM+ObmCgyJuGpO3034yZI0TwcMsfbwaVwn5JoVP2VhrrPbkmWXel1ma4ayW3IL9dO1L8ZAl3d5Q/5ybZhtnDWjYJRLnsk2pizAWUSsr6z2YTIct4V5DAhNFCOKGuN</vt:lpwstr>
  </property>
  <property fmtid="{D5CDD505-2E9C-101B-9397-08002B2CF9AE}" pid="70" name="x1ye=7">
    <vt:lpwstr>qMKgVX3TLKHOeDyiKjJ0loN2L6ZrBX0v90GG/ZVOh7Edpg4WL4j0Qj7vBGTsMur4YCTXO3zvxzX0Jf+K0zFr+XfssF7UoqipKqwEPJoE/zlJQfVb1Txse2IkDI9s7K26eF0Ecc1ApfKTvnWPXdnP+KA8f/Cx5b/Qt3YxK++6kvFgb1JFZR9l8p3Kt+P0b/eu40jNEGjfvhzWfhLVAjg3kJm/3uyeKxFtF9oMEnQg8iSD3gLPb3KSgEXkzpEXJT7</vt:lpwstr>
  </property>
  <property fmtid="{D5CDD505-2E9C-101B-9397-08002B2CF9AE}" pid="71" name="x1ye=70">
    <vt:lpwstr>Ew9qbg/YMxuJVh/DdINbh54ZD4MD9SxH5A50x6V+Z5SDgZVqGMmD4WNHF+noGSSQeHjmZ8bPfEfvJrdK4Rz+u1XHaRX0BUiZH15H52FGPsWIN1/6b54A5r2xCYaPORHwHXfCyScqZuRyZdyGB+Zy7QMv73Rco6lhnsT3eOAbaXaQRHJVp4Et2jeUUXeOnOy1WtMm0DqGvHS2icaYhmikYcXOyw7NRqmLjv76vmrvfnu1qAdekApJ3nE/rPIqxP5</vt:lpwstr>
  </property>
  <property fmtid="{D5CDD505-2E9C-101B-9397-08002B2CF9AE}" pid="72" name="x1ye=71">
    <vt:lpwstr>VOrzRGqhzijEWRJEJMzvx/rXOwzvcgjrrAYwGMGXkfCh7+h9VkhOtYvuj/UaDw9LrzqoNj6U2EhdvA9b0Sr7QNvZuyZ4ebG+ICC9eva3MYQ0nuo+RT1b9sm3Z3fDsYgNs1m1CYokajRkbGCMPTndnsTn8kDZMFo4R/W7+Kj9SkbLYMLSkt74su/HVMVWyZ9cgCl6cfIeQ/34b0h9OTc1UL+mQzRPli3UkdUdMtNXCY+2lPnnjl3abGxitYUTBnF</vt:lpwstr>
  </property>
  <property fmtid="{D5CDD505-2E9C-101B-9397-08002B2CF9AE}" pid="73" name="x1ye=72">
    <vt:lpwstr>CG/ND0PKkvkBD8B1/mTCtFO1zh8LIzLeKIV0YEc4dvtZos5cuYeLKluWIbwipKrMycg1Pl872+yA7x5KhtJNTEdNn0TDuJaV+Ab3mV16lD964sIcSioCtXMWpAbw4o9I7Dd6aXwgr1ditEUV/1hPtVjyGhwhmqSChqmcxJwd9S7FkOPqBxtJ7oszV8yGOZS93zrISN78Ehlo7GnGdmRu3lA8NKE2utIKKohk5rbDIqdl8cQyO1IUwlaR7n1bjoP</vt:lpwstr>
  </property>
  <property fmtid="{D5CDD505-2E9C-101B-9397-08002B2CF9AE}" pid="74" name="x1ye=73">
    <vt:lpwstr>2IYBOQSHoY4YhcoLsKttXktiqfvTKsS0Xvp6pnfWI1SHsNT7mh55/+XgzYZFYSt8IPV+c6QvmuY9PwK2un070goihlwjCUO2m6SnISCgJ/yS5tpOGbidaKtqqHtDlG6EBNutnPB9jJ2QVBinKk2Zr+72B2zrrZm27x9E4KBglDmcNA/OrJqqla5kEddcT7XXSB/ceVx+wuRtCW+Ox/GYrh2t2QUdUJtcx3F4bixxD8ip7VYBtCySHSvJ4MtH9r0</vt:lpwstr>
  </property>
  <property fmtid="{D5CDD505-2E9C-101B-9397-08002B2CF9AE}" pid="75" name="x1ye=74">
    <vt:lpwstr>Jipvnwiuiym48KyeRr1G963VHVHfUnVJBs7BjH2YUPQYLJ6Lbsgw6HYMfWLfHlQ1Zk9hChWHwTZw1jdPYd3GnjU/qJznIXDUY+1SH1nhEFG69QwlFKA048cEQByyT6JVjKvP6t+sR6kdQsHdBmnbaar9hoOsVkJlo0Wf13UOoNscQ0tSCiVW5NY6V7cEtby1lklekUIK/reR1Fp++buXoG8ZSLqD02M8R1TM1tfrmQyxx4x0w+b/PWRDre5EriQ</vt:lpwstr>
  </property>
  <property fmtid="{D5CDD505-2E9C-101B-9397-08002B2CF9AE}" pid="76" name="x1ye=75">
    <vt:lpwstr>J7RoTO4oGlovGUdY0S6tswa6zgf961FTx8rL4Tp2xLURWQjYZP3mIWL90ibm+tt5uwghzZTm0sdQx5XHBXe3ZCP8E23aM4mqTL30SIa9BJEg6x+VbrXlp9Zj7YoM7JwkATPIdSq2JahttQbLlvBaF2wZA3RGeTi9S4mXa2H3sk0Oa/TUaIC9tAwwNrg2vDwgmRVxXm2o+jvGo7onWUJkIr8tQnXmzGua1fLyKJo1h4oQ7DU7VgxPfbs8ARihMUx</vt:lpwstr>
  </property>
  <property fmtid="{D5CDD505-2E9C-101B-9397-08002B2CF9AE}" pid="77" name="x1ye=76">
    <vt:lpwstr>apjXMEWrHbmGIG3A6dvPuHdVYWmT+zPRpKUP9/Yutey+D29sWO8H//4DAbtpBAxLAAA=</vt:lpwstr>
  </property>
  <property fmtid="{D5CDD505-2E9C-101B-9397-08002B2CF9AE}" pid="78" name="x1ye=8">
    <vt:lpwstr>u3SW/aOGW7X5MdESaZVeCsvuX//4MCEtpabYOYz4hMMMzfYyeq9B5pB9fiWVv15hPwe9u8zSuSdMNH6tpaRqMG6qUpbg83caJbAOH+NTt8L5PWXTQyJLkLH+oH1EDb71xxn2bcUZ4tZxEGBqb8l6WrEE/ItGTe2ojQZEeQ92a3Gliup9qiWK+HR9Uq/Nzqt6nh8qu9H9rnPrwK6AE2TX5XPp67VDJSiCN9t2TOvEwaTplhsFiyECr1/yexseMpC</vt:lpwstr>
  </property>
  <property fmtid="{D5CDD505-2E9C-101B-9397-08002B2CF9AE}" pid="79" name="x1ye=9">
    <vt:lpwstr>KvyNI/4D6DCrPEVxVFgKfaK2gFwcxWrRU+U6w5fZ7UOzgZBYJqnKqRMSK0N3WcFS9EUyBZp/Jlzh9tP6aH7888SZRoDhK5aY9Jao3s3PaXeazZY0nCik5xxiCqAtuysI5LEfJj/XrMz2wRw+RbWdZPsIiMmxL46tTT9Ifij+jObZbRdTv9Ts1Lf7SkA2iVdv2QwDY0xTPDxfDDMwYKX+FsuP8e/27LkFl/iq09Jr6JltvcH9cQ1WwUHQNPrG8KN</vt:lpwstr>
  </property>
</Properties>
</file>