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C53B2" w14:textId="77777777" w:rsidR="007D0E78" w:rsidRDefault="00681E7B">
      <w:pPr>
        <w:pStyle w:val="divdocumentthinbottomborderdivnth-last-child1"/>
        <w:spacing w:line="480" w:lineRule="atLeast"/>
        <w:jc w:val="center"/>
        <w:rPr>
          <w:b/>
          <w:bCs/>
          <w:caps/>
          <w:color w:val="000000"/>
          <w:sz w:val="40"/>
          <w:szCs w:val="40"/>
        </w:rPr>
      </w:pPr>
      <w:r>
        <w:rPr>
          <w:rStyle w:val="span"/>
          <w:b/>
          <w:bCs/>
          <w:caps/>
          <w:color w:val="000000"/>
          <w:sz w:val="40"/>
          <w:szCs w:val="40"/>
        </w:rPr>
        <w:t>LaDeijah</w:t>
      </w:r>
      <w:r>
        <w:rPr>
          <w:b/>
          <w:bCs/>
          <w:caps/>
          <w:color w:val="000000"/>
          <w:sz w:val="40"/>
          <w:szCs w:val="40"/>
        </w:rPr>
        <w:t xml:space="preserve"> </w:t>
      </w:r>
      <w:r>
        <w:rPr>
          <w:rStyle w:val="span"/>
          <w:b/>
          <w:bCs/>
          <w:caps/>
          <w:color w:val="000000"/>
          <w:sz w:val="40"/>
          <w:szCs w:val="40"/>
        </w:rPr>
        <w:t>Smith</w:t>
      </w:r>
    </w:p>
    <w:p w14:paraId="16C3B11A" w14:textId="77777777" w:rsidR="007D0E78" w:rsidRDefault="007D0E78">
      <w:pPr>
        <w:pStyle w:val="divbotBorder"/>
        <w:spacing w:before="20"/>
        <w:rPr>
          <w:sz w:val="2"/>
          <w:szCs w:val="22"/>
        </w:rPr>
      </w:pPr>
    </w:p>
    <w:p w14:paraId="5202DEE9" w14:textId="39DAA292" w:rsidR="007D0E78" w:rsidRPr="00DB26BB" w:rsidRDefault="00681E7B" w:rsidP="00DB26BB">
      <w:pPr>
        <w:pStyle w:val="div"/>
        <w:spacing w:before="20" w:line="0" w:lineRule="atLeast"/>
        <w:rPr>
          <w:sz w:val="0"/>
          <w:szCs w:val="0"/>
        </w:rPr>
      </w:pPr>
      <w:r>
        <w:rPr>
          <w:sz w:val="0"/>
          <w:szCs w:val="0"/>
        </w:rPr>
        <w:t> </w:t>
      </w:r>
    </w:p>
    <w:p w14:paraId="532E70ED" w14:textId="77777777" w:rsidR="007D0E78" w:rsidRPr="004D7128" w:rsidRDefault="00681E7B">
      <w:pPr>
        <w:pStyle w:val="div"/>
        <w:jc w:val="center"/>
        <w:rPr>
          <w:sz w:val="16"/>
          <w:szCs w:val="16"/>
        </w:rPr>
      </w:pPr>
      <w:r w:rsidRPr="004D7128">
        <w:rPr>
          <w:rStyle w:val="span"/>
          <w:sz w:val="16"/>
          <w:szCs w:val="16"/>
        </w:rPr>
        <w:t>804-296-0962</w:t>
      </w:r>
    </w:p>
    <w:p w14:paraId="37AF1D99" w14:textId="62F8D11A" w:rsidR="007D0E78" w:rsidRPr="004D7128" w:rsidRDefault="00000000">
      <w:pPr>
        <w:pStyle w:val="div"/>
        <w:jc w:val="center"/>
        <w:rPr>
          <w:rStyle w:val="span"/>
          <w:sz w:val="18"/>
          <w:szCs w:val="18"/>
        </w:rPr>
      </w:pPr>
      <w:hyperlink r:id="rId5" w:history="1">
        <w:r w:rsidR="00DB26BB" w:rsidRPr="004D7128">
          <w:rPr>
            <w:rStyle w:val="Hyperlink"/>
            <w:sz w:val="18"/>
            <w:szCs w:val="18"/>
          </w:rPr>
          <w:t>Deijahs82@gmail.com</w:t>
        </w:r>
      </w:hyperlink>
    </w:p>
    <w:p w14:paraId="540F46D4" w14:textId="51C99193" w:rsidR="007D0E78" w:rsidRPr="004D7128" w:rsidRDefault="00DB26BB" w:rsidP="003D248C">
      <w:pPr>
        <w:pStyle w:val="div"/>
        <w:jc w:val="center"/>
        <w:rPr>
          <w:sz w:val="18"/>
          <w:szCs w:val="18"/>
        </w:rPr>
      </w:pPr>
      <w:r w:rsidRPr="004D7128">
        <w:rPr>
          <w:rStyle w:val="span"/>
          <w:sz w:val="16"/>
          <w:szCs w:val="16"/>
        </w:rPr>
        <w:t>Los Ange</w:t>
      </w:r>
      <w:r w:rsidR="003D248C" w:rsidRPr="004D7128">
        <w:rPr>
          <w:rStyle w:val="span"/>
          <w:sz w:val="16"/>
          <w:szCs w:val="16"/>
        </w:rPr>
        <w:t xml:space="preserve">les, California </w:t>
      </w:r>
      <w:r w:rsidR="00681E7B" w:rsidRPr="004D7128">
        <w:rPr>
          <w:sz w:val="18"/>
          <w:szCs w:val="18"/>
        </w:rPr>
        <w:t> </w:t>
      </w:r>
    </w:p>
    <w:p w14:paraId="2C4677B9" w14:textId="02DF5F2C" w:rsidR="00044DBE" w:rsidRPr="004D7128" w:rsidRDefault="00EC1D9E" w:rsidP="003D248C">
      <w:pPr>
        <w:pStyle w:val="div"/>
        <w:jc w:val="center"/>
        <w:rPr>
          <w:sz w:val="16"/>
          <w:szCs w:val="16"/>
        </w:rPr>
      </w:pPr>
      <w:r w:rsidRPr="004D7128">
        <w:rPr>
          <w:sz w:val="16"/>
          <w:szCs w:val="16"/>
        </w:rPr>
        <w:t>*</w:t>
      </w:r>
      <w:r w:rsidR="00FD7728" w:rsidRPr="004D7128">
        <w:rPr>
          <w:sz w:val="16"/>
          <w:szCs w:val="16"/>
        </w:rPr>
        <w:t>O</w:t>
      </w:r>
      <w:r w:rsidRPr="004D7128">
        <w:rPr>
          <w:sz w:val="16"/>
          <w:szCs w:val="16"/>
        </w:rPr>
        <w:t>btain</w:t>
      </w:r>
      <w:r w:rsidR="00FD7728" w:rsidRPr="004D7128">
        <w:rPr>
          <w:sz w:val="16"/>
          <w:szCs w:val="16"/>
        </w:rPr>
        <w:t>s</w:t>
      </w:r>
      <w:r w:rsidRPr="004D7128">
        <w:rPr>
          <w:sz w:val="16"/>
          <w:szCs w:val="16"/>
        </w:rPr>
        <w:t xml:space="preserve"> California food/alcohol </w:t>
      </w:r>
      <w:r w:rsidR="00FD7728" w:rsidRPr="004D7128">
        <w:rPr>
          <w:sz w:val="16"/>
          <w:szCs w:val="16"/>
        </w:rPr>
        <w:t xml:space="preserve">handler card </w:t>
      </w:r>
    </w:p>
    <w:p w14:paraId="242A13C2" w14:textId="428337CC" w:rsidR="007D0E78" w:rsidRPr="004D7128" w:rsidRDefault="00681E7B" w:rsidP="00A702D2">
      <w:pPr>
        <w:pStyle w:val="divdocumentdivheading"/>
        <w:tabs>
          <w:tab w:val="left" w:pos="4741"/>
          <w:tab w:val="left" w:pos="10640"/>
        </w:tabs>
        <w:spacing w:before="160" w:line="260" w:lineRule="atLeast"/>
        <w:rPr>
          <w:b/>
          <w:bCs/>
          <w:caps/>
          <w:sz w:val="18"/>
          <w:szCs w:val="18"/>
        </w:rPr>
      </w:pPr>
      <w:r w:rsidRPr="004D7128">
        <w:rPr>
          <w:strike/>
          <w:color w:val="DADADA"/>
          <w:position w:val="-2"/>
          <w:sz w:val="32"/>
          <w:szCs w:val="20"/>
        </w:rPr>
        <w:tab/>
      </w:r>
      <w:r w:rsidRPr="004D7128">
        <w:rPr>
          <w:rStyle w:val="divdocumentdivsectiontitle"/>
          <w:b/>
          <w:bCs/>
          <w:caps/>
          <w:sz w:val="20"/>
          <w:szCs w:val="20"/>
        </w:rPr>
        <w:t xml:space="preserve">   Skills   </w:t>
      </w:r>
      <w:r w:rsidRPr="004D7128">
        <w:rPr>
          <w:strike/>
          <w:color w:val="DADADA"/>
          <w:position w:val="-2"/>
          <w:sz w:val="32"/>
          <w:szCs w:val="20"/>
        </w:rPr>
        <w:tab/>
      </w:r>
    </w:p>
    <w:tbl>
      <w:tblPr>
        <w:tblStyle w:val="divdocumenttable"/>
        <w:tblW w:w="10774" w:type="dxa"/>
        <w:tblLayout w:type="fixed"/>
        <w:tblCellMar>
          <w:left w:w="0" w:type="dxa"/>
          <w:right w:w="0" w:type="dxa"/>
        </w:tblCellMar>
        <w:tblLook w:val="05E0" w:firstRow="1" w:lastRow="1" w:firstColumn="1" w:lastColumn="1" w:noHBand="0" w:noVBand="1"/>
      </w:tblPr>
      <w:tblGrid>
        <w:gridCol w:w="5387"/>
        <w:gridCol w:w="5387"/>
      </w:tblGrid>
      <w:tr w:rsidR="007D0E78" w:rsidRPr="004D7128" w14:paraId="47F9D908" w14:textId="77777777" w:rsidTr="00303895">
        <w:trPr>
          <w:trHeight w:val="617"/>
        </w:trPr>
        <w:tc>
          <w:tcPr>
            <w:tcW w:w="5387" w:type="dxa"/>
            <w:tcMar>
              <w:top w:w="5" w:type="dxa"/>
              <w:left w:w="5" w:type="dxa"/>
              <w:bottom w:w="5" w:type="dxa"/>
              <w:right w:w="5" w:type="dxa"/>
            </w:tcMar>
            <w:hideMark/>
          </w:tcPr>
          <w:p w14:paraId="7D44BBA3" w14:textId="19F6F97A" w:rsidR="007D0E78" w:rsidRPr="00C9593F" w:rsidRDefault="00681E7B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sz w:val="18"/>
                <w:szCs w:val="18"/>
              </w:rPr>
            </w:pPr>
            <w:r w:rsidRPr="00C9593F">
              <w:rPr>
                <w:sz w:val="18"/>
                <w:szCs w:val="18"/>
              </w:rPr>
              <w:t>Interpersonal, intercultural, and written communication</w:t>
            </w:r>
          </w:p>
          <w:p w14:paraId="20658F2D" w14:textId="7F5F8B3A" w:rsidR="00180FB4" w:rsidRPr="00C9593F" w:rsidRDefault="00681E7B" w:rsidP="00180FB4">
            <w:pPr>
              <w:pStyle w:val="ulli"/>
              <w:numPr>
                <w:ilvl w:val="0"/>
                <w:numId w:val="1"/>
              </w:numPr>
              <w:spacing w:line="260" w:lineRule="atLeast"/>
              <w:ind w:left="640" w:hanging="261"/>
              <w:rPr>
                <w:sz w:val="18"/>
                <w:szCs w:val="18"/>
              </w:rPr>
            </w:pPr>
            <w:r w:rsidRPr="00C9593F">
              <w:rPr>
                <w:sz w:val="18"/>
                <w:szCs w:val="18"/>
              </w:rPr>
              <w:t>Critical thinking and problem solving</w:t>
            </w:r>
          </w:p>
        </w:tc>
        <w:tc>
          <w:tcPr>
            <w:tcW w:w="5387" w:type="dxa"/>
            <w:tcBorders>
              <w:left w:val="single" w:sz="8" w:space="0" w:color="FEFDFD"/>
            </w:tcBorders>
            <w:tcMar>
              <w:top w:w="5" w:type="dxa"/>
              <w:left w:w="10" w:type="dxa"/>
              <w:bottom w:w="5" w:type="dxa"/>
              <w:right w:w="5" w:type="dxa"/>
            </w:tcMar>
            <w:hideMark/>
          </w:tcPr>
          <w:p w14:paraId="733263D9" w14:textId="512919CD" w:rsidR="007D0E78" w:rsidRPr="00C9593F" w:rsidRDefault="00681E7B" w:rsidP="00721F8F">
            <w:pPr>
              <w:pStyle w:val="ulli"/>
              <w:numPr>
                <w:ilvl w:val="0"/>
                <w:numId w:val="1"/>
              </w:numPr>
              <w:spacing w:line="260" w:lineRule="atLeast"/>
              <w:rPr>
                <w:sz w:val="18"/>
                <w:szCs w:val="18"/>
              </w:rPr>
            </w:pPr>
            <w:r w:rsidRPr="00C9593F">
              <w:rPr>
                <w:sz w:val="18"/>
                <w:szCs w:val="18"/>
              </w:rPr>
              <w:t>Effective Communication</w:t>
            </w:r>
            <w:r w:rsidR="00721F8F" w:rsidRPr="00C9593F">
              <w:rPr>
                <w:sz w:val="18"/>
                <w:szCs w:val="18"/>
              </w:rPr>
              <w:t xml:space="preserve">    </w:t>
            </w:r>
            <w:r w:rsidR="00044DBE" w:rsidRPr="00C9593F">
              <w:rPr>
                <w:sz w:val="18"/>
                <w:szCs w:val="18"/>
              </w:rPr>
              <w:t xml:space="preserve">      </w:t>
            </w:r>
          </w:p>
          <w:p w14:paraId="3BAF1D0A" w14:textId="0F16558F" w:rsidR="007D0E78" w:rsidRPr="00C9593F" w:rsidRDefault="00681E7B" w:rsidP="003D248C">
            <w:pPr>
              <w:pStyle w:val="ulli"/>
              <w:numPr>
                <w:ilvl w:val="0"/>
                <w:numId w:val="2"/>
              </w:numPr>
              <w:spacing w:line="260" w:lineRule="atLeast"/>
              <w:ind w:left="640" w:hanging="261"/>
              <w:rPr>
                <w:sz w:val="18"/>
                <w:szCs w:val="18"/>
              </w:rPr>
            </w:pPr>
            <w:r w:rsidRPr="00C9593F">
              <w:rPr>
                <w:sz w:val="18"/>
                <w:szCs w:val="18"/>
              </w:rPr>
              <w:t>Adaptabl</w:t>
            </w:r>
            <w:r w:rsidR="00180FB4" w:rsidRPr="00C9593F">
              <w:rPr>
                <w:sz w:val="18"/>
                <w:szCs w:val="18"/>
              </w:rPr>
              <w:t>e</w:t>
            </w:r>
          </w:p>
        </w:tc>
      </w:tr>
    </w:tbl>
    <w:p w14:paraId="5707DDEC" w14:textId="1C962AB5" w:rsidR="007D0E78" w:rsidRPr="004D7128" w:rsidRDefault="00681E7B" w:rsidP="00303895">
      <w:pPr>
        <w:pStyle w:val="divdocumentdivheading"/>
        <w:tabs>
          <w:tab w:val="left" w:pos="4377"/>
          <w:tab w:val="left" w:pos="10640"/>
        </w:tabs>
        <w:spacing w:before="160" w:line="260" w:lineRule="atLeast"/>
        <w:rPr>
          <w:b/>
          <w:bCs/>
          <w:caps/>
          <w:sz w:val="18"/>
          <w:szCs w:val="18"/>
        </w:rPr>
      </w:pPr>
      <w:r w:rsidRPr="004D7128">
        <w:rPr>
          <w:strike/>
          <w:color w:val="DADADA"/>
          <w:position w:val="-2"/>
          <w:sz w:val="32"/>
          <w:szCs w:val="20"/>
        </w:rPr>
        <w:tab/>
      </w:r>
      <w:r w:rsidRPr="004D7128">
        <w:rPr>
          <w:rStyle w:val="divdocumentdivsectiontitle"/>
          <w:b/>
          <w:bCs/>
          <w:caps/>
          <w:sz w:val="20"/>
          <w:szCs w:val="20"/>
        </w:rPr>
        <w:t xml:space="preserve">   </w:t>
      </w:r>
      <w:r w:rsidRPr="00CD06C3">
        <w:rPr>
          <w:rStyle w:val="divdocumentdivsectiontitle"/>
          <w:b/>
          <w:bCs/>
          <w:caps/>
          <w:sz w:val="22"/>
          <w:szCs w:val="22"/>
        </w:rPr>
        <w:t xml:space="preserve">Experience </w:t>
      </w:r>
      <w:r w:rsidRPr="004D7128">
        <w:rPr>
          <w:rStyle w:val="divdocumentdivsectiontitle"/>
          <w:b/>
          <w:bCs/>
          <w:caps/>
          <w:sz w:val="20"/>
          <w:szCs w:val="20"/>
        </w:rPr>
        <w:t xml:space="preserve">  </w:t>
      </w:r>
      <w:r w:rsidRPr="004D7128">
        <w:rPr>
          <w:strike/>
          <w:color w:val="DADADA"/>
          <w:position w:val="-2"/>
          <w:sz w:val="32"/>
          <w:szCs w:val="20"/>
        </w:rPr>
        <w:tab/>
      </w:r>
    </w:p>
    <w:p w14:paraId="5E48E15A" w14:textId="698C8E06" w:rsidR="0003083F" w:rsidRPr="00CD06C3" w:rsidRDefault="0003083F" w:rsidP="0003083F">
      <w:pPr>
        <w:pStyle w:val="spancompanyname"/>
        <w:spacing w:line="260" w:lineRule="atLeast"/>
        <w:rPr>
          <w:sz w:val="20"/>
          <w:szCs w:val="20"/>
        </w:rPr>
      </w:pPr>
      <w:r w:rsidRPr="00CD06C3">
        <w:rPr>
          <w:sz w:val="20"/>
          <w:szCs w:val="20"/>
        </w:rPr>
        <w:t>Special Events Staffing</w:t>
      </w:r>
    </w:p>
    <w:p w14:paraId="118CB6F6" w14:textId="729C30EE" w:rsidR="00303895" w:rsidRDefault="00303895" w:rsidP="00303895">
      <w:pPr>
        <w:pStyle w:val="spancompanyname"/>
        <w:spacing w:line="260" w:lineRule="atLeast"/>
        <w:jc w:val="left"/>
        <w:rPr>
          <w:caps w:val="0"/>
          <w:sz w:val="18"/>
          <w:szCs w:val="18"/>
        </w:rPr>
      </w:pPr>
      <w:r>
        <w:rPr>
          <w:caps w:val="0"/>
          <w:sz w:val="18"/>
          <w:szCs w:val="18"/>
        </w:rPr>
        <w:t xml:space="preserve">Catering/Banquet Server </w:t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CD06C3">
        <w:rPr>
          <w:caps w:val="0"/>
          <w:sz w:val="18"/>
          <w:szCs w:val="18"/>
        </w:rPr>
        <w:tab/>
      </w:r>
      <w:r w:rsidR="00530D3E" w:rsidRPr="00530D3E">
        <w:rPr>
          <w:b w:val="0"/>
          <w:bCs w:val="0"/>
          <w:caps w:val="0"/>
          <w:sz w:val="16"/>
          <w:szCs w:val="16"/>
        </w:rPr>
        <w:t xml:space="preserve">07/2023 to Present </w:t>
      </w:r>
    </w:p>
    <w:p w14:paraId="7E6C8269" w14:textId="2AB3EBDA" w:rsidR="00303895" w:rsidRPr="002777AA" w:rsidRDefault="0045149D" w:rsidP="00303895">
      <w:pPr>
        <w:pStyle w:val="spancompanyname"/>
        <w:numPr>
          <w:ilvl w:val="0"/>
          <w:numId w:val="16"/>
        </w:numPr>
        <w:spacing w:line="260" w:lineRule="atLeast"/>
        <w:jc w:val="left"/>
        <w:rPr>
          <w:sz w:val="18"/>
          <w:szCs w:val="18"/>
        </w:rPr>
      </w:pPr>
      <w:r>
        <w:rPr>
          <w:b w:val="0"/>
          <w:bCs w:val="0"/>
          <w:caps w:val="0"/>
          <w:sz w:val="18"/>
          <w:szCs w:val="18"/>
        </w:rPr>
        <w:t xml:space="preserve">Set-up and break-down event spaces. </w:t>
      </w:r>
    </w:p>
    <w:p w14:paraId="5C1CFEC3" w14:textId="18E59B85" w:rsidR="002777AA" w:rsidRDefault="002777AA" w:rsidP="00303895">
      <w:pPr>
        <w:pStyle w:val="spancompanyname"/>
        <w:numPr>
          <w:ilvl w:val="0"/>
          <w:numId w:val="16"/>
        </w:numPr>
        <w:spacing w:line="260" w:lineRule="atLeast"/>
        <w:jc w:val="left"/>
        <w:rPr>
          <w:sz w:val="18"/>
          <w:szCs w:val="18"/>
        </w:rPr>
      </w:pPr>
      <w:r>
        <w:rPr>
          <w:b w:val="0"/>
          <w:bCs w:val="0"/>
          <w:caps w:val="0"/>
          <w:sz w:val="18"/>
          <w:szCs w:val="18"/>
        </w:rPr>
        <w:t xml:space="preserve">Served at several locations such as </w:t>
      </w:r>
      <w:r w:rsidR="00824F4B">
        <w:rPr>
          <w:b w:val="0"/>
          <w:bCs w:val="0"/>
          <w:caps w:val="0"/>
          <w:sz w:val="18"/>
          <w:szCs w:val="18"/>
        </w:rPr>
        <w:t xml:space="preserve">Universal Studios, Pitzer College, Cal State University, </w:t>
      </w:r>
      <w:r w:rsidR="00387FAB">
        <w:rPr>
          <w:b w:val="0"/>
          <w:bCs w:val="0"/>
          <w:caps w:val="0"/>
          <w:sz w:val="18"/>
          <w:szCs w:val="18"/>
        </w:rPr>
        <w:t xml:space="preserve">EF academy, Metropolitan water district </w:t>
      </w:r>
      <w:r w:rsidR="00CD06C3">
        <w:rPr>
          <w:b w:val="0"/>
          <w:bCs w:val="0"/>
          <w:caps w:val="0"/>
          <w:sz w:val="18"/>
          <w:szCs w:val="18"/>
        </w:rPr>
        <w:t>etc...</w:t>
      </w:r>
    </w:p>
    <w:p w14:paraId="48B16B62" w14:textId="6DE3FC09" w:rsidR="0003083F" w:rsidRPr="00CD06C3" w:rsidRDefault="00826362" w:rsidP="0003083F">
      <w:pPr>
        <w:pStyle w:val="spancompanyname"/>
        <w:spacing w:line="260" w:lineRule="atLeast"/>
        <w:rPr>
          <w:sz w:val="20"/>
          <w:szCs w:val="20"/>
        </w:rPr>
      </w:pPr>
      <w:r w:rsidRPr="00CD06C3">
        <w:rPr>
          <w:sz w:val="20"/>
          <w:szCs w:val="20"/>
        </w:rPr>
        <w:t>FreeLance (NON-UNION)</w:t>
      </w:r>
    </w:p>
    <w:p w14:paraId="103C50B3" w14:textId="1DBDC711" w:rsidR="00924FD4" w:rsidRDefault="00DF09EA" w:rsidP="00924FD4">
      <w:pPr>
        <w:pStyle w:val="spancompanyname"/>
        <w:spacing w:line="260" w:lineRule="atLeast"/>
        <w:jc w:val="left"/>
        <w:rPr>
          <w:b w:val="0"/>
          <w:bCs w:val="0"/>
          <w:caps w:val="0"/>
          <w:sz w:val="16"/>
          <w:szCs w:val="16"/>
        </w:rPr>
      </w:pPr>
      <w:r w:rsidRPr="00610CB0">
        <w:rPr>
          <w:caps w:val="0"/>
          <w:sz w:val="18"/>
          <w:szCs w:val="18"/>
        </w:rPr>
        <w:t>Model</w:t>
      </w:r>
      <w:r w:rsidR="00610CB0" w:rsidRPr="00610CB0">
        <w:rPr>
          <w:caps w:val="0"/>
          <w:sz w:val="18"/>
          <w:szCs w:val="18"/>
        </w:rPr>
        <w:t xml:space="preserve">ing/Acting/Content Creation </w:t>
      </w:r>
      <w:r w:rsidR="00924FD4">
        <w:rPr>
          <w:caps w:val="0"/>
          <w:sz w:val="18"/>
          <w:szCs w:val="18"/>
        </w:rPr>
        <w:tab/>
      </w:r>
      <w:r w:rsidR="00924FD4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826362">
        <w:rPr>
          <w:caps w:val="0"/>
          <w:sz w:val="18"/>
          <w:szCs w:val="18"/>
        </w:rPr>
        <w:tab/>
      </w:r>
      <w:r w:rsidR="00712FBD" w:rsidRPr="00E576B8">
        <w:rPr>
          <w:b w:val="0"/>
          <w:bCs w:val="0"/>
          <w:caps w:val="0"/>
          <w:sz w:val="16"/>
          <w:szCs w:val="16"/>
        </w:rPr>
        <w:t xml:space="preserve">01/2023 </w:t>
      </w:r>
      <w:r w:rsidR="00E576B8" w:rsidRPr="00E576B8">
        <w:rPr>
          <w:b w:val="0"/>
          <w:bCs w:val="0"/>
          <w:caps w:val="0"/>
          <w:sz w:val="16"/>
          <w:szCs w:val="16"/>
        </w:rPr>
        <w:t xml:space="preserve">to Present </w:t>
      </w:r>
    </w:p>
    <w:p w14:paraId="722DFC16" w14:textId="090C79DF" w:rsidR="00200F31" w:rsidRPr="00D3489A" w:rsidRDefault="007649C9" w:rsidP="00D3489A">
      <w:pPr>
        <w:pStyle w:val="spancompanyname"/>
        <w:numPr>
          <w:ilvl w:val="0"/>
          <w:numId w:val="15"/>
        </w:numPr>
        <w:spacing w:line="260" w:lineRule="atLeast"/>
        <w:jc w:val="left"/>
        <w:rPr>
          <w:b w:val="0"/>
          <w:bCs w:val="0"/>
          <w:caps w:val="0"/>
          <w:sz w:val="18"/>
          <w:szCs w:val="18"/>
        </w:rPr>
      </w:pPr>
      <w:r w:rsidRPr="0003083F">
        <w:rPr>
          <w:b w:val="0"/>
          <w:bCs w:val="0"/>
          <w:caps w:val="0"/>
          <w:sz w:val="18"/>
          <w:szCs w:val="18"/>
        </w:rPr>
        <w:t xml:space="preserve">Runway at Los Angeles / New York </w:t>
      </w:r>
      <w:r w:rsidR="009C19F6" w:rsidRPr="0003083F">
        <w:rPr>
          <w:b w:val="0"/>
          <w:bCs w:val="0"/>
          <w:caps w:val="0"/>
          <w:sz w:val="18"/>
          <w:szCs w:val="18"/>
        </w:rPr>
        <w:t xml:space="preserve">Fashion Week with TME AGENCY and RXRUNWAY </w:t>
      </w:r>
    </w:p>
    <w:p w14:paraId="58637BED" w14:textId="5B2A497E" w:rsidR="0003083F" w:rsidRDefault="002639DC" w:rsidP="00C9593F">
      <w:pPr>
        <w:pStyle w:val="spancompanyname"/>
        <w:numPr>
          <w:ilvl w:val="0"/>
          <w:numId w:val="15"/>
        </w:numPr>
        <w:spacing w:line="260" w:lineRule="atLeast"/>
        <w:jc w:val="left"/>
        <w:rPr>
          <w:b w:val="0"/>
          <w:bCs w:val="0"/>
          <w:caps w:val="0"/>
          <w:sz w:val="18"/>
          <w:szCs w:val="18"/>
        </w:rPr>
      </w:pPr>
      <w:r w:rsidRPr="0003083F">
        <w:rPr>
          <w:b w:val="0"/>
          <w:bCs w:val="0"/>
          <w:caps w:val="0"/>
          <w:sz w:val="18"/>
          <w:szCs w:val="18"/>
        </w:rPr>
        <w:t xml:space="preserve">Create Content for several companies </w:t>
      </w:r>
      <w:r w:rsidR="0003083F" w:rsidRPr="0003083F">
        <w:rPr>
          <w:b w:val="0"/>
          <w:bCs w:val="0"/>
          <w:caps w:val="0"/>
          <w:sz w:val="18"/>
          <w:szCs w:val="18"/>
        </w:rPr>
        <w:t xml:space="preserve">to promote products as a brand ambassador. </w:t>
      </w:r>
    </w:p>
    <w:p w14:paraId="6915C3DC" w14:textId="0F955CA6" w:rsidR="00D3489A" w:rsidRPr="00C9593F" w:rsidRDefault="00FF3905" w:rsidP="00C9593F">
      <w:pPr>
        <w:pStyle w:val="spancompanyname"/>
        <w:numPr>
          <w:ilvl w:val="0"/>
          <w:numId w:val="15"/>
        </w:numPr>
        <w:spacing w:line="260" w:lineRule="atLeast"/>
        <w:jc w:val="left"/>
        <w:rPr>
          <w:b w:val="0"/>
          <w:bCs w:val="0"/>
          <w:caps w:val="0"/>
          <w:sz w:val="18"/>
          <w:szCs w:val="18"/>
        </w:rPr>
      </w:pPr>
      <w:r>
        <w:rPr>
          <w:b w:val="0"/>
          <w:bCs w:val="0"/>
          <w:caps w:val="0"/>
          <w:sz w:val="18"/>
          <w:szCs w:val="18"/>
        </w:rPr>
        <w:t xml:space="preserve">Principal, </w:t>
      </w:r>
      <w:proofErr w:type="gramStart"/>
      <w:r>
        <w:rPr>
          <w:b w:val="0"/>
          <w:bCs w:val="0"/>
          <w:caps w:val="0"/>
          <w:sz w:val="18"/>
          <w:szCs w:val="18"/>
        </w:rPr>
        <w:t>supporting</w:t>
      </w:r>
      <w:proofErr w:type="gramEnd"/>
      <w:r>
        <w:rPr>
          <w:b w:val="0"/>
          <w:bCs w:val="0"/>
          <w:caps w:val="0"/>
          <w:sz w:val="18"/>
          <w:szCs w:val="18"/>
        </w:rPr>
        <w:t xml:space="preserve"> and background acting </w:t>
      </w:r>
      <w:r w:rsidR="004B63EA">
        <w:rPr>
          <w:b w:val="0"/>
          <w:bCs w:val="0"/>
          <w:caps w:val="0"/>
          <w:sz w:val="18"/>
          <w:szCs w:val="18"/>
        </w:rPr>
        <w:t xml:space="preserve">for movies, TV shows, and Skits. </w:t>
      </w:r>
    </w:p>
    <w:p w14:paraId="3E6128CA" w14:textId="4568CCB6" w:rsidR="008F0F3B" w:rsidRPr="00CD06C3" w:rsidRDefault="00707657" w:rsidP="008F0F3B">
      <w:pPr>
        <w:pStyle w:val="spancompanyname"/>
        <w:spacing w:line="260" w:lineRule="atLeast"/>
        <w:rPr>
          <w:sz w:val="18"/>
          <w:szCs w:val="18"/>
        </w:rPr>
      </w:pPr>
      <w:r w:rsidRPr="00CD06C3">
        <w:rPr>
          <w:sz w:val="20"/>
          <w:szCs w:val="20"/>
        </w:rPr>
        <w:t>Eureka</w:t>
      </w:r>
      <w:r w:rsidR="009D5A71" w:rsidRPr="00CD06C3">
        <w:rPr>
          <w:sz w:val="20"/>
          <w:szCs w:val="20"/>
        </w:rPr>
        <w:t xml:space="preserve"> (</w:t>
      </w:r>
      <w:r w:rsidR="00F83A0F" w:rsidRPr="00CD06C3">
        <w:rPr>
          <w:sz w:val="18"/>
          <w:szCs w:val="18"/>
        </w:rPr>
        <w:t>Los Angeles, California</w:t>
      </w:r>
      <w:r w:rsidR="009D5A71" w:rsidRPr="00CD06C3">
        <w:rPr>
          <w:sz w:val="18"/>
          <w:szCs w:val="18"/>
        </w:rPr>
        <w:t>)</w:t>
      </w:r>
      <w:r w:rsidR="00F83A0F" w:rsidRPr="00CD06C3">
        <w:rPr>
          <w:sz w:val="18"/>
          <w:szCs w:val="18"/>
        </w:rPr>
        <w:t xml:space="preserve"> </w:t>
      </w:r>
    </w:p>
    <w:p w14:paraId="3B5CD9E2" w14:textId="3EAD942C" w:rsidR="00707657" w:rsidRPr="004D7128" w:rsidRDefault="008741B0" w:rsidP="00405DF0">
      <w:pPr>
        <w:rPr>
          <w:b/>
          <w:bCs/>
          <w:sz w:val="18"/>
          <w:szCs w:val="18"/>
        </w:rPr>
      </w:pPr>
      <w:r w:rsidRPr="004D7128">
        <w:rPr>
          <w:b/>
          <w:bCs/>
          <w:sz w:val="18"/>
          <w:szCs w:val="18"/>
        </w:rPr>
        <w:t>Server</w:t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2E3277" w:rsidRPr="004D7128">
        <w:rPr>
          <w:b/>
          <w:bCs/>
          <w:sz w:val="18"/>
          <w:szCs w:val="18"/>
        </w:rPr>
        <w:tab/>
      </w:r>
      <w:r w:rsidR="00D54737" w:rsidRPr="004D7128">
        <w:rPr>
          <w:b/>
          <w:bCs/>
          <w:sz w:val="18"/>
          <w:szCs w:val="18"/>
        </w:rPr>
        <w:tab/>
      </w:r>
      <w:r w:rsidR="00D54737" w:rsidRPr="00530D3E">
        <w:rPr>
          <w:sz w:val="16"/>
          <w:szCs w:val="16"/>
        </w:rPr>
        <w:t>06</w:t>
      </w:r>
      <w:r w:rsidR="00D54737" w:rsidRPr="004D7128">
        <w:rPr>
          <w:sz w:val="16"/>
          <w:szCs w:val="16"/>
        </w:rPr>
        <w:t>/2022 to 11/2022</w:t>
      </w:r>
    </w:p>
    <w:p w14:paraId="1B1D11AE" w14:textId="66A90449" w:rsidR="00CB5AF4" w:rsidRPr="004D7128" w:rsidRDefault="001B4F4B" w:rsidP="0094219F">
      <w:pPr>
        <w:pStyle w:val="ListParagraph"/>
        <w:numPr>
          <w:ilvl w:val="0"/>
          <w:numId w:val="8"/>
        </w:numPr>
        <w:rPr>
          <w:rStyle w:val="spantxtLeft"/>
          <w:b/>
          <w:bCs/>
          <w:sz w:val="18"/>
          <w:szCs w:val="18"/>
        </w:rPr>
      </w:pPr>
      <w:r w:rsidRPr="004D7128">
        <w:rPr>
          <w:rStyle w:val="spantxtLeft"/>
          <w:sz w:val="18"/>
          <w:szCs w:val="18"/>
        </w:rPr>
        <w:t xml:space="preserve">Greeted customers, answered </w:t>
      </w:r>
      <w:r w:rsidR="004B562E" w:rsidRPr="004D7128">
        <w:rPr>
          <w:rStyle w:val="spantxtLeft"/>
          <w:sz w:val="18"/>
          <w:szCs w:val="18"/>
        </w:rPr>
        <w:t>questions,</w:t>
      </w:r>
      <w:r w:rsidRPr="004D7128">
        <w:rPr>
          <w:rStyle w:val="spantxtLeft"/>
          <w:sz w:val="18"/>
          <w:szCs w:val="18"/>
        </w:rPr>
        <w:t xml:space="preserve"> and recommended specials, </w:t>
      </w:r>
      <w:r w:rsidR="0094219F" w:rsidRPr="004D7128">
        <w:rPr>
          <w:rStyle w:val="spantxtLeft"/>
          <w:sz w:val="18"/>
          <w:szCs w:val="18"/>
        </w:rPr>
        <w:t xml:space="preserve">local </w:t>
      </w:r>
      <w:r w:rsidR="00680EA5" w:rsidRPr="004D7128">
        <w:rPr>
          <w:rStyle w:val="spantxtLeft"/>
          <w:sz w:val="18"/>
          <w:szCs w:val="18"/>
        </w:rPr>
        <w:t>beers,</w:t>
      </w:r>
      <w:r w:rsidRPr="004D7128">
        <w:rPr>
          <w:rStyle w:val="spantxtLeft"/>
          <w:sz w:val="18"/>
          <w:szCs w:val="18"/>
        </w:rPr>
        <w:t xml:space="preserve"> and desserts to increase </w:t>
      </w:r>
      <w:r w:rsidR="004B562E" w:rsidRPr="004D7128">
        <w:rPr>
          <w:rStyle w:val="spantxtLeft"/>
          <w:sz w:val="18"/>
          <w:szCs w:val="18"/>
        </w:rPr>
        <w:t>profits.</w:t>
      </w:r>
    </w:p>
    <w:p w14:paraId="285C7479" w14:textId="7247CFC4" w:rsidR="00CB5AF4" w:rsidRPr="00C9593F" w:rsidRDefault="00680EA5" w:rsidP="00C9593F">
      <w:pPr>
        <w:pStyle w:val="ListParagraph"/>
        <w:numPr>
          <w:ilvl w:val="0"/>
          <w:numId w:val="8"/>
        </w:numPr>
        <w:rPr>
          <w:b/>
          <w:bCs/>
          <w:sz w:val="18"/>
          <w:szCs w:val="18"/>
        </w:rPr>
      </w:pPr>
      <w:r w:rsidRPr="004D7128">
        <w:rPr>
          <w:rStyle w:val="spantxtLeft"/>
          <w:sz w:val="18"/>
          <w:szCs w:val="18"/>
        </w:rPr>
        <w:t>Addressed concerns or complaints quickly to improve service and escalated more advanced issues to management for resolution.</w:t>
      </w:r>
    </w:p>
    <w:p w14:paraId="5E2BD5E1" w14:textId="3EA187CD" w:rsidR="00F8756E" w:rsidRPr="00CD06C3" w:rsidRDefault="001C7433" w:rsidP="00F8756E">
      <w:pPr>
        <w:pStyle w:val="spancompanyname"/>
        <w:spacing w:line="260" w:lineRule="atLeast"/>
        <w:rPr>
          <w:sz w:val="22"/>
          <w:szCs w:val="22"/>
        </w:rPr>
      </w:pPr>
      <w:r w:rsidRPr="00CD06C3">
        <w:rPr>
          <w:sz w:val="20"/>
          <w:szCs w:val="20"/>
        </w:rPr>
        <w:t xml:space="preserve">The boathouse/ </w:t>
      </w:r>
      <w:r w:rsidR="00EB0519" w:rsidRPr="00CD06C3">
        <w:rPr>
          <w:sz w:val="20"/>
          <w:szCs w:val="20"/>
        </w:rPr>
        <w:t>Island Shrimp co</w:t>
      </w:r>
      <w:r w:rsidR="00EB0519" w:rsidRPr="00CD06C3">
        <w:rPr>
          <w:sz w:val="18"/>
          <w:szCs w:val="18"/>
        </w:rPr>
        <w:t>.</w:t>
      </w:r>
      <w:r w:rsidR="009D5A71" w:rsidRPr="00CD06C3">
        <w:rPr>
          <w:sz w:val="18"/>
          <w:szCs w:val="18"/>
        </w:rPr>
        <w:t xml:space="preserve"> (</w:t>
      </w:r>
      <w:r w:rsidR="00EB0519" w:rsidRPr="00CD06C3">
        <w:rPr>
          <w:sz w:val="22"/>
          <w:szCs w:val="22"/>
        </w:rPr>
        <w:t>Richmond, Virginia</w:t>
      </w:r>
      <w:r w:rsidR="009D5A71" w:rsidRPr="00CD06C3">
        <w:rPr>
          <w:sz w:val="22"/>
          <w:szCs w:val="22"/>
        </w:rPr>
        <w:t>)</w:t>
      </w:r>
    </w:p>
    <w:p w14:paraId="7FB6A327" w14:textId="40A919C0" w:rsidR="00F8756E" w:rsidRPr="004D7128" w:rsidRDefault="00C26EE9" w:rsidP="001F1910">
      <w:pPr>
        <w:rPr>
          <w:sz w:val="20"/>
          <w:szCs w:val="20"/>
        </w:rPr>
      </w:pPr>
      <w:r w:rsidRPr="004D7128">
        <w:rPr>
          <w:b/>
          <w:bCs/>
          <w:sz w:val="20"/>
          <w:szCs w:val="20"/>
        </w:rPr>
        <w:t>Server</w:t>
      </w:r>
      <w:r w:rsidR="008F0F3B" w:rsidRPr="004D7128">
        <w:rPr>
          <w:b/>
          <w:bCs/>
          <w:sz w:val="20"/>
          <w:szCs w:val="20"/>
        </w:rPr>
        <w:t>/ Captain</w:t>
      </w:r>
      <w:r w:rsidR="0087274C" w:rsidRPr="004D7128">
        <w:rPr>
          <w:b/>
          <w:bCs/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20"/>
          <w:szCs w:val="20"/>
        </w:rPr>
        <w:tab/>
      </w:r>
      <w:r w:rsidR="0087274C" w:rsidRPr="004D7128">
        <w:rPr>
          <w:sz w:val="16"/>
          <w:szCs w:val="16"/>
        </w:rPr>
        <w:t>03/2022 to 0</w:t>
      </w:r>
      <w:r w:rsidR="00915FBD" w:rsidRPr="004D7128">
        <w:rPr>
          <w:sz w:val="16"/>
          <w:szCs w:val="16"/>
        </w:rPr>
        <w:t>6/2022</w:t>
      </w:r>
    </w:p>
    <w:p w14:paraId="78D8F2B2" w14:textId="0E184195" w:rsidR="001F1910" w:rsidRPr="004D7128" w:rsidRDefault="00FE6464" w:rsidP="00FE646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4D7128">
        <w:rPr>
          <w:sz w:val="20"/>
          <w:szCs w:val="20"/>
        </w:rPr>
        <w:t xml:space="preserve">Worked closely </w:t>
      </w:r>
      <w:r w:rsidR="00C5415A" w:rsidRPr="004D7128">
        <w:rPr>
          <w:sz w:val="20"/>
          <w:szCs w:val="20"/>
        </w:rPr>
        <w:t xml:space="preserve">with both restaurants, </w:t>
      </w:r>
      <w:r w:rsidR="00670221" w:rsidRPr="004D7128">
        <w:rPr>
          <w:sz w:val="20"/>
          <w:szCs w:val="20"/>
        </w:rPr>
        <w:t xml:space="preserve">they are next door with the same owner. </w:t>
      </w:r>
      <w:r w:rsidR="00DA14F3" w:rsidRPr="004D7128">
        <w:rPr>
          <w:sz w:val="20"/>
          <w:szCs w:val="20"/>
        </w:rPr>
        <w:t>I was the “captain” at both establishments.</w:t>
      </w:r>
    </w:p>
    <w:p w14:paraId="7AFF47E2" w14:textId="70E8C58A" w:rsidR="002475DF" w:rsidRPr="004D7128" w:rsidRDefault="002475DF" w:rsidP="00FE6464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4D7128">
        <w:rPr>
          <w:sz w:val="20"/>
          <w:szCs w:val="20"/>
        </w:rPr>
        <w:t xml:space="preserve">Assisted with the </w:t>
      </w:r>
      <w:r w:rsidR="00F1146B" w:rsidRPr="004D7128">
        <w:rPr>
          <w:sz w:val="20"/>
          <w:szCs w:val="20"/>
        </w:rPr>
        <w:t xml:space="preserve">official </w:t>
      </w:r>
      <w:r w:rsidRPr="004D7128">
        <w:rPr>
          <w:sz w:val="20"/>
          <w:szCs w:val="20"/>
        </w:rPr>
        <w:t xml:space="preserve">opening of </w:t>
      </w:r>
      <w:r w:rsidR="006767B0" w:rsidRPr="004D7128">
        <w:rPr>
          <w:sz w:val="20"/>
          <w:szCs w:val="20"/>
        </w:rPr>
        <w:t xml:space="preserve">the Restaurant </w:t>
      </w:r>
      <w:r w:rsidRPr="004D7128">
        <w:rPr>
          <w:sz w:val="20"/>
          <w:szCs w:val="20"/>
        </w:rPr>
        <w:t>Island Shrimp Company</w:t>
      </w:r>
      <w:r w:rsidR="006767B0" w:rsidRPr="004D7128">
        <w:rPr>
          <w:sz w:val="20"/>
          <w:szCs w:val="20"/>
        </w:rPr>
        <w:t xml:space="preserve">. </w:t>
      </w:r>
    </w:p>
    <w:p w14:paraId="724547D0" w14:textId="5901D9DA" w:rsidR="002639DC" w:rsidRPr="00C9593F" w:rsidRDefault="00BC64AB" w:rsidP="00C9593F">
      <w:pPr>
        <w:pStyle w:val="ListParagraph"/>
        <w:numPr>
          <w:ilvl w:val="0"/>
          <w:numId w:val="13"/>
        </w:numPr>
        <w:rPr>
          <w:sz w:val="20"/>
          <w:szCs w:val="20"/>
        </w:rPr>
      </w:pPr>
      <w:r w:rsidRPr="004D7128">
        <w:rPr>
          <w:sz w:val="20"/>
          <w:szCs w:val="20"/>
        </w:rPr>
        <w:t>L</w:t>
      </w:r>
      <w:r w:rsidR="00DA14F3" w:rsidRPr="004D7128">
        <w:rPr>
          <w:sz w:val="20"/>
          <w:szCs w:val="20"/>
        </w:rPr>
        <w:t xml:space="preserve">ead </w:t>
      </w:r>
      <w:r w:rsidRPr="004D7128">
        <w:rPr>
          <w:sz w:val="20"/>
          <w:szCs w:val="20"/>
        </w:rPr>
        <w:t>a</w:t>
      </w:r>
      <w:r w:rsidR="00DA14F3" w:rsidRPr="004D7128">
        <w:rPr>
          <w:sz w:val="20"/>
          <w:szCs w:val="20"/>
        </w:rPr>
        <w:t xml:space="preserve"> team of food runners </w:t>
      </w:r>
      <w:r w:rsidR="00FD7D43" w:rsidRPr="004D7128">
        <w:rPr>
          <w:sz w:val="20"/>
          <w:szCs w:val="20"/>
        </w:rPr>
        <w:t>and bussers</w:t>
      </w:r>
      <w:r w:rsidR="00DB73CA" w:rsidRPr="004D7128">
        <w:rPr>
          <w:sz w:val="20"/>
          <w:szCs w:val="20"/>
        </w:rPr>
        <w:t>, communicating the needs of the guests</w:t>
      </w:r>
      <w:r w:rsidRPr="004D7128">
        <w:rPr>
          <w:sz w:val="20"/>
          <w:szCs w:val="20"/>
        </w:rPr>
        <w:t xml:space="preserve"> via walkie talkie. </w:t>
      </w:r>
    </w:p>
    <w:p w14:paraId="2D28B66B" w14:textId="4C304148" w:rsidR="007D0E78" w:rsidRPr="00CD06C3" w:rsidRDefault="00681E7B" w:rsidP="00915FBD">
      <w:pPr>
        <w:pStyle w:val="spancompanyname"/>
        <w:spacing w:line="260" w:lineRule="atLeast"/>
        <w:ind w:left="3600"/>
        <w:jc w:val="left"/>
        <w:rPr>
          <w:sz w:val="20"/>
          <w:szCs w:val="20"/>
        </w:rPr>
      </w:pPr>
      <w:r w:rsidRPr="00CD06C3">
        <w:rPr>
          <w:sz w:val="20"/>
          <w:szCs w:val="20"/>
        </w:rPr>
        <w:t>midtown diner</w:t>
      </w:r>
      <w:r w:rsidR="00D1506D" w:rsidRPr="00CD06C3">
        <w:rPr>
          <w:sz w:val="20"/>
          <w:szCs w:val="20"/>
        </w:rPr>
        <w:t xml:space="preserve"> (</w:t>
      </w:r>
      <w:r w:rsidRPr="00CD06C3">
        <w:rPr>
          <w:rStyle w:val="span"/>
          <w:sz w:val="20"/>
          <w:szCs w:val="20"/>
        </w:rPr>
        <w:t>Atlanta, GA</w:t>
      </w:r>
      <w:r w:rsidR="00D1506D" w:rsidRPr="00CD06C3">
        <w:rPr>
          <w:sz w:val="20"/>
          <w:szCs w:val="20"/>
        </w:rPr>
        <w:t>)</w:t>
      </w:r>
    </w:p>
    <w:p w14:paraId="0DEAE1FE" w14:textId="0D6A4325" w:rsidR="007D0E78" w:rsidRPr="004D7128" w:rsidRDefault="00681E7B">
      <w:pPr>
        <w:pStyle w:val="spanpaddedline"/>
        <w:tabs>
          <w:tab w:val="right" w:pos="10620"/>
        </w:tabs>
        <w:spacing w:line="260" w:lineRule="atLeast"/>
        <w:rPr>
          <w:sz w:val="18"/>
          <w:szCs w:val="18"/>
        </w:rPr>
      </w:pPr>
      <w:r w:rsidRPr="004D7128">
        <w:rPr>
          <w:rStyle w:val="spanjobtitle"/>
          <w:sz w:val="18"/>
          <w:szCs w:val="18"/>
        </w:rPr>
        <w:t>Service Cashier</w:t>
      </w:r>
      <w:r w:rsidRPr="004D7128">
        <w:rPr>
          <w:sz w:val="18"/>
          <w:szCs w:val="18"/>
        </w:rPr>
        <w:t xml:space="preserve"> </w:t>
      </w:r>
      <w:r w:rsidR="008741B0" w:rsidRPr="004D7128">
        <w:rPr>
          <w:b/>
          <w:bCs/>
          <w:sz w:val="18"/>
          <w:szCs w:val="18"/>
        </w:rPr>
        <w:t>/Server/ To-go Specialist</w:t>
      </w:r>
      <w:r w:rsidR="008741B0" w:rsidRPr="004D7128">
        <w:rPr>
          <w:sz w:val="18"/>
          <w:szCs w:val="18"/>
        </w:rPr>
        <w:t xml:space="preserve"> </w:t>
      </w:r>
      <w:r w:rsidRPr="004D7128">
        <w:rPr>
          <w:rStyle w:val="datesWrapper"/>
          <w:sz w:val="18"/>
          <w:szCs w:val="18"/>
        </w:rPr>
        <w:tab/>
      </w:r>
      <w:r w:rsidRPr="004D7128">
        <w:rPr>
          <w:rStyle w:val="datesWrapper"/>
          <w:sz w:val="16"/>
          <w:szCs w:val="16"/>
        </w:rPr>
        <w:t xml:space="preserve"> </w:t>
      </w:r>
      <w:r w:rsidRPr="004D7128">
        <w:rPr>
          <w:rStyle w:val="span"/>
          <w:sz w:val="16"/>
          <w:szCs w:val="16"/>
        </w:rPr>
        <w:t>10/2021 to 12/2021</w:t>
      </w:r>
      <w:r w:rsidRPr="004D7128">
        <w:rPr>
          <w:rStyle w:val="datesWrapper"/>
          <w:sz w:val="16"/>
          <w:szCs w:val="16"/>
        </w:rPr>
        <w:t xml:space="preserve"> </w:t>
      </w:r>
    </w:p>
    <w:p w14:paraId="06EC8CD1" w14:textId="77777777" w:rsidR="007D0E78" w:rsidRPr="004D7128" w:rsidRDefault="00681E7B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Operated cash register to accept various payments for selected merchandise and services.</w:t>
      </w:r>
    </w:p>
    <w:p w14:paraId="3BE2E29A" w14:textId="77777777" w:rsidR="007D0E78" w:rsidRPr="004D7128" w:rsidRDefault="00681E7B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Maintained work area and kept cash drawer organized.</w:t>
      </w:r>
    </w:p>
    <w:p w14:paraId="1C13B66B" w14:textId="4CD8ABC9" w:rsidR="00915FBD" w:rsidRPr="004D7128" w:rsidRDefault="00681E7B" w:rsidP="00915FBD">
      <w:pPr>
        <w:pStyle w:val="ulli"/>
        <w:numPr>
          <w:ilvl w:val="0"/>
          <w:numId w:val="3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Answered phone calls to assist customers with questions and to-go orders.</w:t>
      </w:r>
    </w:p>
    <w:p w14:paraId="125E1DDC" w14:textId="378C8935" w:rsidR="007D0E78" w:rsidRPr="00CD06C3" w:rsidRDefault="00681E7B" w:rsidP="00C9593F">
      <w:pPr>
        <w:pStyle w:val="spancompanyname"/>
        <w:spacing w:line="260" w:lineRule="atLeast"/>
        <w:ind w:left="2880" w:firstLine="720"/>
        <w:jc w:val="left"/>
        <w:rPr>
          <w:sz w:val="20"/>
          <w:szCs w:val="20"/>
        </w:rPr>
      </w:pPr>
      <w:r w:rsidRPr="00CD06C3">
        <w:rPr>
          <w:sz w:val="20"/>
          <w:szCs w:val="20"/>
        </w:rPr>
        <w:t>Olive Garden</w:t>
      </w:r>
      <w:r w:rsidR="00D1506D" w:rsidRPr="00CD06C3">
        <w:rPr>
          <w:sz w:val="20"/>
          <w:szCs w:val="20"/>
        </w:rPr>
        <w:t xml:space="preserve"> (</w:t>
      </w:r>
      <w:r w:rsidRPr="00CD06C3">
        <w:rPr>
          <w:rStyle w:val="span"/>
          <w:sz w:val="20"/>
          <w:szCs w:val="20"/>
        </w:rPr>
        <w:t>Atlanta, GA</w:t>
      </w:r>
      <w:r w:rsidR="00D1506D" w:rsidRPr="00CD06C3">
        <w:rPr>
          <w:sz w:val="20"/>
          <w:szCs w:val="20"/>
        </w:rPr>
        <w:t>)</w:t>
      </w:r>
    </w:p>
    <w:p w14:paraId="3FAC3AB1" w14:textId="77777777" w:rsidR="007D0E78" w:rsidRPr="004D7128" w:rsidRDefault="00681E7B">
      <w:pPr>
        <w:pStyle w:val="spanpaddedline"/>
        <w:tabs>
          <w:tab w:val="right" w:pos="10620"/>
        </w:tabs>
        <w:spacing w:line="260" w:lineRule="atLeast"/>
        <w:rPr>
          <w:sz w:val="16"/>
          <w:szCs w:val="16"/>
        </w:rPr>
      </w:pPr>
      <w:r w:rsidRPr="004D7128">
        <w:rPr>
          <w:rStyle w:val="spanjobtitle"/>
          <w:sz w:val="18"/>
          <w:szCs w:val="18"/>
        </w:rPr>
        <w:t>Server</w:t>
      </w:r>
      <w:r w:rsidRPr="004D7128">
        <w:rPr>
          <w:sz w:val="18"/>
          <w:szCs w:val="18"/>
        </w:rPr>
        <w:t xml:space="preserve"> </w:t>
      </w:r>
      <w:r w:rsidRPr="004D7128">
        <w:rPr>
          <w:rStyle w:val="datesWrapper"/>
          <w:sz w:val="18"/>
          <w:szCs w:val="18"/>
        </w:rPr>
        <w:tab/>
      </w:r>
      <w:r w:rsidRPr="004D7128">
        <w:rPr>
          <w:rStyle w:val="datesWrapper"/>
          <w:sz w:val="16"/>
          <w:szCs w:val="16"/>
        </w:rPr>
        <w:t xml:space="preserve"> </w:t>
      </w:r>
      <w:r w:rsidRPr="004D7128">
        <w:rPr>
          <w:rStyle w:val="span"/>
          <w:sz w:val="16"/>
          <w:szCs w:val="16"/>
        </w:rPr>
        <w:t>03/2021 to 05/2021</w:t>
      </w:r>
      <w:r w:rsidRPr="004D7128">
        <w:rPr>
          <w:rStyle w:val="datesWrapper"/>
          <w:sz w:val="16"/>
          <w:szCs w:val="16"/>
        </w:rPr>
        <w:t xml:space="preserve"> </w:t>
      </w:r>
    </w:p>
    <w:p w14:paraId="2A9642A0" w14:textId="77777777" w:rsidR="007D0E78" w:rsidRPr="004D7128" w:rsidRDefault="00681E7B">
      <w:pPr>
        <w:pStyle w:val="ulli"/>
        <w:numPr>
          <w:ilvl w:val="0"/>
          <w:numId w:val="4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Developed rapport with guests and assisted in generating repeat business by providing exceptional customer service.</w:t>
      </w:r>
    </w:p>
    <w:p w14:paraId="2F7804B9" w14:textId="6CBAF57E" w:rsidR="008F0F3B" w:rsidRPr="00C9593F" w:rsidRDefault="00681E7B" w:rsidP="00C9593F">
      <w:pPr>
        <w:pStyle w:val="ulli"/>
        <w:numPr>
          <w:ilvl w:val="0"/>
          <w:numId w:val="4"/>
        </w:numPr>
        <w:spacing w:line="260" w:lineRule="atLeast"/>
        <w:ind w:left="640" w:hanging="261"/>
        <w:rPr>
          <w:sz w:val="18"/>
          <w:szCs w:val="18"/>
        </w:rPr>
      </w:pPr>
      <w:r w:rsidRPr="004D7128">
        <w:rPr>
          <w:rStyle w:val="spantxtLeft"/>
          <w:sz w:val="18"/>
          <w:szCs w:val="18"/>
        </w:rPr>
        <w:t>Calculated accurate bill amounts and processed cash and credit card payments.</w:t>
      </w:r>
    </w:p>
    <w:p w14:paraId="3204132F" w14:textId="7F8514B3" w:rsidR="007D0E78" w:rsidRPr="00CD06C3" w:rsidRDefault="00681E7B" w:rsidP="00D1506D">
      <w:pPr>
        <w:pStyle w:val="spancompanyname"/>
        <w:spacing w:line="260" w:lineRule="atLeast"/>
        <w:rPr>
          <w:sz w:val="20"/>
          <w:szCs w:val="20"/>
        </w:rPr>
      </w:pPr>
      <w:r w:rsidRPr="00CD06C3">
        <w:rPr>
          <w:sz w:val="20"/>
          <w:szCs w:val="20"/>
        </w:rPr>
        <w:t>Wodu Media</w:t>
      </w:r>
      <w:r w:rsidR="00D1506D" w:rsidRPr="00CD06C3">
        <w:rPr>
          <w:sz w:val="20"/>
          <w:szCs w:val="20"/>
        </w:rPr>
        <w:t xml:space="preserve"> (</w:t>
      </w:r>
      <w:r w:rsidRPr="00CD06C3">
        <w:rPr>
          <w:rStyle w:val="span"/>
          <w:sz w:val="20"/>
          <w:szCs w:val="20"/>
        </w:rPr>
        <w:t>Norfolk, VA</w:t>
      </w:r>
      <w:r w:rsidR="00D1506D" w:rsidRPr="00CD06C3">
        <w:rPr>
          <w:sz w:val="20"/>
          <w:szCs w:val="20"/>
        </w:rPr>
        <w:t>)</w:t>
      </w:r>
    </w:p>
    <w:p w14:paraId="6160B150" w14:textId="77777777" w:rsidR="007D0E78" w:rsidRPr="004D7128" w:rsidRDefault="00681E7B">
      <w:pPr>
        <w:pStyle w:val="spanpaddedline"/>
        <w:tabs>
          <w:tab w:val="right" w:pos="10620"/>
        </w:tabs>
        <w:spacing w:line="260" w:lineRule="atLeast"/>
        <w:rPr>
          <w:sz w:val="18"/>
          <w:szCs w:val="18"/>
        </w:rPr>
      </w:pPr>
      <w:r w:rsidRPr="004D7128">
        <w:rPr>
          <w:rStyle w:val="spanjobtitle"/>
          <w:sz w:val="18"/>
          <w:szCs w:val="18"/>
        </w:rPr>
        <w:t>On-Air Radio Personality</w:t>
      </w:r>
      <w:r w:rsidRPr="004D7128">
        <w:rPr>
          <w:sz w:val="18"/>
          <w:szCs w:val="18"/>
        </w:rPr>
        <w:t xml:space="preserve"> </w:t>
      </w:r>
      <w:r w:rsidRPr="004D7128">
        <w:rPr>
          <w:rStyle w:val="datesWrapper"/>
          <w:sz w:val="18"/>
          <w:szCs w:val="18"/>
        </w:rPr>
        <w:tab/>
        <w:t xml:space="preserve"> </w:t>
      </w:r>
      <w:r w:rsidRPr="004D7128">
        <w:rPr>
          <w:rStyle w:val="span"/>
          <w:sz w:val="16"/>
          <w:szCs w:val="16"/>
        </w:rPr>
        <w:t>12/2018 to 05/2020</w:t>
      </w:r>
      <w:r w:rsidRPr="004D7128">
        <w:rPr>
          <w:rStyle w:val="datesWrapper"/>
          <w:sz w:val="16"/>
          <w:szCs w:val="16"/>
        </w:rPr>
        <w:t xml:space="preserve"> </w:t>
      </w:r>
    </w:p>
    <w:p w14:paraId="0B51926B" w14:textId="59993238" w:rsidR="007D0E78" w:rsidRPr="004D7128" w:rsidRDefault="00681E7B">
      <w:pPr>
        <w:pStyle w:val="ulli"/>
        <w:numPr>
          <w:ilvl w:val="0"/>
          <w:numId w:val="5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 xml:space="preserve">Offered commentary on music, local </w:t>
      </w:r>
      <w:r w:rsidR="00793EB0" w:rsidRPr="004D7128">
        <w:rPr>
          <w:rStyle w:val="spantxtLeft"/>
          <w:sz w:val="18"/>
          <w:szCs w:val="18"/>
        </w:rPr>
        <w:t>politics,</w:t>
      </w:r>
      <w:r w:rsidRPr="004D7128">
        <w:rPr>
          <w:rStyle w:val="spantxtLeft"/>
          <w:sz w:val="18"/>
          <w:szCs w:val="18"/>
        </w:rPr>
        <w:t xml:space="preserve"> and other matters.</w:t>
      </w:r>
    </w:p>
    <w:p w14:paraId="5A5A2E34" w14:textId="2C22654C" w:rsidR="008F0F3B" w:rsidRPr="00C9593F" w:rsidRDefault="00681E7B" w:rsidP="00C9593F">
      <w:pPr>
        <w:pStyle w:val="ulli"/>
        <w:numPr>
          <w:ilvl w:val="0"/>
          <w:numId w:val="5"/>
        </w:numPr>
        <w:spacing w:line="260" w:lineRule="atLeast"/>
        <w:ind w:left="640" w:hanging="261"/>
        <w:rPr>
          <w:sz w:val="18"/>
          <w:szCs w:val="18"/>
        </w:rPr>
      </w:pPr>
      <w:r w:rsidRPr="004D7128">
        <w:rPr>
          <w:rStyle w:val="spantxtLeft"/>
          <w:sz w:val="18"/>
          <w:szCs w:val="18"/>
        </w:rPr>
        <w:t>Used proper elocution and articulation to deliver news and features stories during broadcasts.</w:t>
      </w:r>
    </w:p>
    <w:p w14:paraId="0EC09B45" w14:textId="2A5A040D" w:rsidR="007D0E78" w:rsidRPr="00CD06C3" w:rsidRDefault="00681E7B" w:rsidP="00D1506D">
      <w:pPr>
        <w:pStyle w:val="spancompanyname"/>
        <w:spacing w:line="260" w:lineRule="atLeast"/>
        <w:rPr>
          <w:sz w:val="20"/>
          <w:szCs w:val="20"/>
        </w:rPr>
      </w:pPr>
      <w:r w:rsidRPr="00CD06C3">
        <w:rPr>
          <w:sz w:val="20"/>
          <w:szCs w:val="20"/>
        </w:rPr>
        <w:t>Romas Restaurant</w:t>
      </w:r>
      <w:r w:rsidR="00D1506D" w:rsidRPr="00CD06C3">
        <w:rPr>
          <w:sz w:val="20"/>
          <w:szCs w:val="20"/>
        </w:rPr>
        <w:t xml:space="preserve"> (</w:t>
      </w:r>
      <w:r w:rsidRPr="00CD06C3">
        <w:rPr>
          <w:rStyle w:val="span"/>
          <w:sz w:val="20"/>
          <w:szCs w:val="20"/>
        </w:rPr>
        <w:t>Tappahannock, VA</w:t>
      </w:r>
      <w:r w:rsidR="00D1506D" w:rsidRPr="00CD06C3">
        <w:rPr>
          <w:sz w:val="20"/>
          <w:szCs w:val="20"/>
        </w:rPr>
        <w:t>)</w:t>
      </w:r>
    </w:p>
    <w:p w14:paraId="0E1151E7" w14:textId="77777777" w:rsidR="007D0E78" w:rsidRPr="004D7128" w:rsidRDefault="00681E7B">
      <w:pPr>
        <w:pStyle w:val="spanpaddedline"/>
        <w:tabs>
          <w:tab w:val="right" w:pos="10620"/>
        </w:tabs>
        <w:spacing w:line="260" w:lineRule="atLeast"/>
        <w:rPr>
          <w:sz w:val="18"/>
          <w:szCs w:val="18"/>
        </w:rPr>
      </w:pPr>
      <w:r w:rsidRPr="004D7128">
        <w:rPr>
          <w:rStyle w:val="spanjobtitle"/>
          <w:sz w:val="18"/>
          <w:szCs w:val="18"/>
        </w:rPr>
        <w:t>Waitress</w:t>
      </w:r>
      <w:r w:rsidRPr="004D7128">
        <w:rPr>
          <w:sz w:val="18"/>
          <w:szCs w:val="18"/>
        </w:rPr>
        <w:t xml:space="preserve"> </w:t>
      </w:r>
      <w:r w:rsidRPr="004D7128">
        <w:rPr>
          <w:rStyle w:val="datesWrapper"/>
          <w:sz w:val="18"/>
          <w:szCs w:val="18"/>
        </w:rPr>
        <w:tab/>
      </w:r>
      <w:r w:rsidRPr="004D7128">
        <w:rPr>
          <w:rStyle w:val="datesWrapper"/>
          <w:sz w:val="16"/>
          <w:szCs w:val="16"/>
        </w:rPr>
        <w:t xml:space="preserve"> </w:t>
      </w:r>
      <w:r w:rsidRPr="004D7128">
        <w:rPr>
          <w:rStyle w:val="span"/>
          <w:sz w:val="16"/>
          <w:szCs w:val="16"/>
        </w:rPr>
        <w:t>06/2015 to 12/2018</w:t>
      </w:r>
      <w:r w:rsidRPr="004D7128">
        <w:rPr>
          <w:rStyle w:val="datesWrapper"/>
          <w:sz w:val="16"/>
          <w:szCs w:val="16"/>
        </w:rPr>
        <w:t xml:space="preserve"> </w:t>
      </w:r>
    </w:p>
    <w:p w14:paraId="2BA19EA2" w14:textId="77777777" w:rsidR="007D0E78" w:rsidRPr="004D7128" w:rsidRDefault="00681E7B">
      <w:pPr>
        <w:pStyle w:val="ulli"/>
        <w:numPr>
          <w:ilvl w:val="0"/>
          <w:numId w:val="6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Operated POS terminals to input orders, split bills and calculate totals.</w:t>
      </w:r>
    </w:p>
    <w:p w14:paraId="724F868A" w14:textId="77777777" w:rsidR="007D0E78" w:rsidRPr="004D7128" w:rsidRDefault="00681E7B">
      <w:pPr>
        <w:pStyle w:val="ulli"/>
        <w:numPr>
          <w:ilvl w:val="0"/>
          <w:numId w:val="6"/>
        </w:numPr>
        <w:spacing w:line="260" w:lineRule="atLeast"/>
        <w:ind w:left="640" w:hanging="261"/>
        <w:rPr>
          <w:rStyle w:val="spantxtLeft"/>
          <w:sz w:val="18"/>
          <w:szCs w:val="18"/>
        </w:rPr>
      </w:pPr>
      <w:r w:rsidRPr="004D7128">
        <w:rPr>
          <w:rStyle w:val="spantxtLeft"/>
          <w:sz w:val="18"/>
          <w:szCs w:val="18"/>
        </w:rPr>
        <w:t>Completed opening and closing checklists to facilitate smooth restaurant operations.</w:t>
      </w:r>
    </w:p>
    <w:p w14:paraId="6FE9463B" w14:textId="77777777" w:rsidR="007D0E78" w:rsidRPr="004D7128" w:rsidRDefault="00681E7B">
      <w:pPr>
        <w:pStyle w:val="divdocumentdivheading"/>
        <w:tabs>
          <w:tab w:val="left" w:pos="3471"/>
          <w:tab w:val="left" w:pos="10640"/>
        </w:tabs>
        <w:spacing w:before="160" w:line="260" w:lineRule="atLeast"/>
        <w:jc w:val="center"/>
        <w:rPr>
          <w:b/>
          <w:bCs/>
          <w:caps/>
          <w:sz w:val="18"/>
          <w:szCs w:val="18"/>
        </w:rPr>
      </w:pPr>
      <w:r w:rsidRPr="004D7128">
        <w:rPr>
          <w:b/>
          <w:bCs/>
          <w:caps/>
          <w:sz w:val="18"/>
          <w:szCs w:val="18"/>
        </w:rPr>
        <w:t xml:space="preserve"> </w:t>
      </w:r>
      <w:r w:rsidRPr="004D7128">
        <w:rPr>
          <w:strike/>
          <w:color w:val="DADADA"/>
          <w:position w:val="-2"/>
          <w:sz w:val="32"/>
          <w:szCs w:val="20"/>
        </w:rPr>
        <w:tab/>
      </w:r>
      <w:r w:rsidRPr="004D7128">
        <w:rPr>
          <w:rStyle w:val="divdocumentdivsectiontitle"/>
          <w:b/>
          <w:bCs/>
          <w:caps/>
          <w:sz w:val="20"/>
          <w:szCs w:val="20"/>
        </w:rPr>
        <w:t xml:space="preserve">   Education and Training   </w:t>
      </w:r>
      <w:r w:rsidRPr="004D7128">
        <w:rPr>
          <w:strike/>
          <w:color w:val="DADADA"/>
          <w:position w:val="-2"/>
          <w:sz w:val="32"/>
          <w:szCs w:val="20"/>
        </w:rPr>
        <w:tab/>
      </w:r>
    </w:p>
    <w:p w14:paraId="63382710" w14:textId="77777777" w:rsidR="007D0E78" w:rsidRPr="004D7128" w:rsidRDefault="00681E7B">
      <w:pPr>
        <w:pStyle w:val="divdocumentsinglecolumn"/>
        <w:tabs>
          <w:tab w:val="right" w:pos="10620"/>
        </w:tabs>
        <w:spacing w:line="260" w:lineRule="atLeast"/>
        <w:rPr>
          <w:sz w:val="18"/>
          <w:szCs w:val="18"/>
        </w:rPr>
      </w:pPr>
      <w:r w:rsidRPr="004D7128">
        <w:rPr>
          <w:rStyle w:val="spandegree"/>
          <w:sz w:val="18"/>
          <w:szCs w:val="18"/>
        </w:rPr>
        <w:t>Bachelor of Arts</w:t>
      </w:r>
      <w:r w:rsidRPr="004D7128">
        <w:rPr>
          <w:rStyle w:val="span"/>
          <w:sz w:val="18"/>
          <w:szCs w:val="18"/>
        </w:rPr>
        <w:t>:</w:t>
      </w:r>
      <w:r w:rsidRPr="004D7128">
        <w:rPr>
          <w:rStyle w:val="singlecolumnspanpaddedlinenth-child1"/>
          <w:sz w:val="18"/>
          <w:szCs w:val="18"/>
        </w:rPr>
        <w:t xml:space="preserve"> </w:t>
      </w:r>
      <w:r w:rsidRPr="004D7128">
        <w:rPr>
          <w:rStyle w:val="spanprogramline"/>
          <w:sz w:val="18"/>
          <w:szCs w:val="18"/>
        </w:rPr>
        <w:t>Communications</w:t>
      </w:r>
      <w:r w:rsidRPr="004D7128">
        <w:rPr>
          <w:rStyle w:val="singlecolumnspanpaddedlinenth-child1"/>
          <w:sz w:val="18"/>
          <w:szCs w:val="18"/>
        </w:rPr>
        <w:t xml:space="preserve"> </w:t>
      </w:r>
      <w:r w:rsidRPr="004D7128">
        <w:rPr>
          <w:rStyle w:val="datesWrapper"/>
          <w:sz w:val="18"/>
          <w:szCs w:val="18"/>
        </w:rPr>
        <w:tab/>
        <w:t xml:space="preserve"> </w:t>
      </w:r>
      <w:r w:rsidRPr="004D7128">
        <w:rPr>
          <w:rStyle w:val="span"/>
          <w:sz w:val="18"/>
          <w:szCs w:val="18"/>
        </w:rPr>
        <w:t>05/2020</w:t>
      </w:r>
      <w:r w:rsidRPr="004D7128">
        <w:rPr>
          <w:rStyle w:val="datesWrapper"/>
          <w:sz w:val="18"/>
          <w:szCs w:val="18"/>
        </w:rPr>
        <w:t xml:space="preserve"> </w:t>
      </w:r>
    </w:p>
    <w:p w14:paraId="7C3F84B9" w14:textId="77777777" w:rsidR="007D0E78" w:rsidRPr="004D7128" w:rsidRDefault="00681E7B">
      <w:pPr>
        <w:pStyle w:val="spanpaddedline"/>
        <w:spacing w:line="260" w:lineRule="atLeast"/>
        <w:rPr>
          <w:sz w:val="18"/>
          <w:szCs w:val="18"/>
        </w:rPr>
      </w:pPr>
      <w:r w:rsidRPr="004D7128">
        <w:rPr>
          <w:rStyle w:val="spancompanynameeduc"/>
          <w:sz w:val="18"/>
          <w:szCs w:val="18"/>
        </w:rPr>
        <w:t>Old Dominion University</w:t>
      </w:r>
      <w:r w:rsidRPr="004D7128">
        <w:rPr>
          <w:rStyle w:val="span"/>
          <w:sz w:val="18"/>
          <w:szCs w:val="18"/>
        </w:rPr>
        <w:t>, Norfolk, VA</w:t>
      </w:r>
      <w:r w:rsidRPr="004D7128">
        <w:rPr>
          <w:sz w:val="18"/>
          <w:szCs w:val="18"/>
        </w:rPr>
        <w:t xml:space="preserve"> </w:t>
      </w:r>
    </w:p>
    <w:p w14:paraId="2BD3AD56" w14:textId="77777777" w:rsidR="007D0E78" w:rsidRPr="00CD06C3" w:rsidRDefault="00681E7B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"/>
          <w:sz w:val="18"/>
          <w:szCs w:val="18"/>
        </w:rPr>
      </w:pPr>
      <w:r w:rsidRPr="00CD06C3">
        <w:rPr>
          <w:rStyle w:val="span"/>
          <w:sz w:val="18"/>
          <w:szCs w:val="18"/>
        </w:rPr>
        <w:t>Queen in You Chapter President- Planned Campus events and created a budget for the organization's finances. Managed and advised peers, established a mentoring program with Blair middle school of Norfolk, Virginia, and the local YMCA.</w:t>
      </w:r>
    </w:p>
    <w:p w14:paraId="72AD8718" w14:textId="77777777" w:rsidR="007D0E78" w:rsidRPr="00CD06C3" w:rsidRDefault="00681E7B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"/>
          <w:sz w:val="18"/>
          <w:szCs w:val="18"/>
        </w:rPr>
      </w:pPr>
      <w:r w:rsidRPr="00CD06C3">
        <w:rPr>
          <w:rStyle w:val="span"/>
          <w:sz w:val="18"/>
          <w:szCs w:val="18"/>
        </w:rPr>
        <w:t>RHA Community Council President- Assisted with constructing a budget, planned events, and advocated for college residents in housing/campus life.</w:t>
      </w:r>
    </w:p>
    <w:p w14:paraId="06248F2B" w14:textId="77777777" w:rsidR="007D0E78" w:rsidRPr="00CD06C3" w:rsidRDefault="00681E7B">
      <w:pPr>
        <w:pStyle w:val="ulli"/>
        <w:numPr>
          <w:ilvl w:val="0"/>
          <w:numId w:val="7"/>
        </w:numPr>
        <w:spacing w:line="260" w:lineRule="atLeast"/>
        <w:ind w:left="640" w:hanging="261"/>
        <w:rPr>
          <w:rStyle w:val="span"/>
          <w:sz w:val="18"/>
          <w:szCs w:val="18"/>
        </w:rPr>
      </w:pPr>
      <w:r w:rsidRPr="00CD06C3">
        <w:rPr>
          <w:rStyle w:val="span"/>
          <w:sz w:val="18"/>
          <w:szCs w:val="18"/>
        </w:rPr>
        <w:t>Study Abroad May 2019- June 2019 | Costa Rica | Veritas Universidad</w:t>
      </w:r>
    </w:p>
    <w:sectPr w:rsidR="007D0E78" w:rsidRPr="00CD06C3">
      <w:pgSz w:w="12240" w:h="15840"/>
      <w:pgMar w:top="400" w:right="800" w:bottom="400" w:left="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4F03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C4A6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B6630E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2A269A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9844B8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9376800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72C11B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DAC43BF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6E6112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 w15:restartNumberingAfterBreak="0">
    <w:nsid w:val="00000002"/>
    <w:multiLevelType w:val="hybridMultilevel"/>
    <w:tmpl w:val="00000002"/>
    <w:lvl w:ilvl="0" w:tplc="25BAADD0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94693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814E2A6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933C004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616B77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44A0FC8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A3FA291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70AF91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8DA8006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 w15:restartNumberingAfterBreak="0">
    <w:nsid w:val="00000003"/>
    <w:multiLevelType w:val="hybridMultilevel"/>
    <w:tmpl w:val="00000003"/>
    <w:lvl w:ilvl="0" w:tplc="824AC82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2DA634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EB0A99D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6C84A23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E70038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C0F4EF5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CD9EC76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5DA62C3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F8BE346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3" w15:restartNumberingAfterBreak="0">
    <w:nsid w:val="00000004"/>
    <w:multiLevelType w:val="hybridMultilevel"/>
    <w:tmpl w:val="00000004"/>
    <w:lvl w:ilvl="0" w:tplc="570611CE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6C52DC9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3738CBE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DEBEBCB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CAC80A3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612D8F8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25904B6E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2864E6C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E920FEC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 w15:restartNumberingAfterBreak="0">
    <w:nsid w:val="00000005"/>
    <w:multiLevelType w:val="hybridMultilevel"/>
    <w:tmpl w:val="00000005"/>
    <w:lvl w:ilvl="0" w:tplc="2A2A052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24A2AA7C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0CCEACA4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A60ED7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F6A258FC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21120F1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199CFA04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384E8B6C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23AE252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 w15:restartNumberingAfterBreak="0">
    <w:nsid w:val="00000006"/>
    <w:multiLevelType w:val="hybridMultilevel"/>
    <w:tmpl w:val="00000006"/>
    <w:lvl w:ilvl="0" w:tplc="9F3407FC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AD32CF80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FDCADD5C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CEC4B788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8ED88CBA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3024358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09903FB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7BFE5D38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A838F996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6" w15:restartNumberingAfterBreak="0">
    <w:nsid w:val="00000007"/>
    <w:multiLevelType w:val="hybridMultilevel"/>
    <w:tmpl w:val="00000007"/>
    <w:lvl w:ilvl="0" w:tplc="830844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10223C3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FA28FF8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7EAAAEB2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7A4A02F2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8420F7C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CDC99AC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FCBA389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7C12227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 w15:restartNumberingAfterBreak="0">
    <w:nsid w:val="0A771E00"/>
    <w:multiLevelType w:val="hybridMultilevel"/>
    <w:tmpl w:val="5498BC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3235CC7"/>
    <w:multiLevelType w:val="hybridMultilevel"/>
    <w:tmpl w:val="12B4C0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8975602"/>
    <w:multiLevelType w:val="hybridMultilevel"/>
    <w:tmpl w:val="B630C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6E0BBB"/>
    <w:multiLevelType w:val="hybridMultilevel"/>
    <w:tmpl w:val="892029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4B13B1"/>
    <w:multiLevelType w:val="hybridMultilevel"/>
    <w:tmpl w:val="504CD0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4A1D74"/>
    <w:multiLevelType w:val="hybridMultilevel"/>
    <w:tmpl w:val="24FC3A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101807"/>
    <w:multiLevelType w:val="hybridMultilevel"/>
    <w:tmpl w:val="FA8C6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FC34F34"/>
    <w:multiLevelType w:val="hybridMultilevel"/>
    <w:tmpl w:val="664004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15099D"/>
    <w:multiLevelType w:val="hybridMultilevel"/>
    <w:tmpl w:val="0F52048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95114715">
    <w:abstractNumId w:val="0"/>
  </w:num>
  <w:num w:numId="2" w16cid:durableId="1868518224">
    <w:abstractNumId w:val="1"/>
  </w:num>
  <w:num w:numId="3" w16cid:durableId="134374985">
    <w:abstractNumId w:val="2"/>
  </w:num>
  <w:num w:numId="4" w16cid:durableId="154415543">
    <w:abstractNumId w:val="3"/>
  </w:num>
  <w:num w:numId="5" w16cid:durableId="1921209258">
    <w:abstractNumId w:val="4"/>
  </w:num>
  <w:num w:numId="6" w16cid:durableId="1801142539">
    <w:abstractNumId w:val="5"/>
  </w:num>
  <w:num w:numId="7" w16cid:durableId="591740685">
    <w:abstractNumId w:val="6"/>
  </w:num>
  <w:num w:numId="8" w16cid:durableId="385448205">
    <w:abstractNumId w:val="10"/>
  </w:num>
  <w:num w:numId="9" w16cid:durableId="759982373">
    <w:abstractNumId w:val="14"/>
  </w:num>
  <w:num w:numId="10" w16cid:durableId="1200052994">
    <w:abstractNumId w:val="8"/>
  </w:num>
  <w:num w:numId="11" w16cid:durableId="1557550188">
    <w:abstractNumId w:val="13"/>
  </w:num>
  <w:num w:numId="12" w16cid:durableId="2101484101">
    <w:abstractNumId w:val="15"/>
  </w:num>
  <w:num w:numId="13" w16cid:durableId="1629818339">
    <w:abstractNumId w:val="12"/>
  </w:num>
  <w:num w:numId="14" w16cid:durableId="1611089775">
    <w:abstractNumId w:val="9"/>
  </w:num>
  <w:num w:numId="15" w16cid:durableId="1307128401">
    <w:abstractNumId w:val="7"/>
  </w:num>
  <w:num w:numId="16" w16cid:durableId="69122531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E78"/>
    <w:rsid w:val="0003083F"/>
    <w:rsid w:val="00044DBE"/>
    <w:rsid w:val="000C4E22"/>
    <w:rsid w:val="000D4BFC"/>
    <w:rsid w:val="000E172A"/>
    <w:rsid w:val="000E7D78"/>
    <w:rsid w:val="00180FB4"/>
    <w:rsid w:val="00181A81"/>
    <w:rsid w:val="001B4F4B"/>
    <w:rsid w:val="001C7433"/>
    <w:rsid w:val="001F1910"/>
    <w:rsid w:val="001F6864"/>
    <w:rsid w:val="00200F31"/>
    <w:rsid w:val="0024732E"/>
    <w:rsid w:val="002475DF"/>
    <w:rsid w:val="002639DC"/>
    <w:rsid w:val="002777AA"/>
    <w:rsid w:val="002E3277"/>
    <w:rsid w:val="00303895"/>
    <w:rsid w:val="00387FAB"/>
    <w:rsid w:val="003D248C"/>
    <w:rsid w:val="00405DF0"/>
    <w:rsid w:val="0045149D"/>
    <w:rsid w:val="004B562E"/>
    <w:rsid w:val="004B63EA"/>
    <w:rsid w:val="004D7128"/>
    <w:rsid w:val="00530D3E"/>
    <w:rsid w:val="005C0EE3"/>
    <w:rsid w:val="00610CB0"/>
    <w:rsid w:val="00643958"/>
    <w:rsid w:val="00670221"/>
    <w:rsid w:val="006767B0"/>
    <w:rsid w:val="00680EA5"/>
    <w:rsid w:val="00681E7B"/>
    <w:rsid w:val="00707657"/>
    <w:rsid w:val="00712FBD"/>
    <w:rsid w:val="00721F8F"/>
    <w:rsid w:val="007649C9"/>
    <w:rsid w:val="00793EB0"/>
    <w:rsid w:val="007D0E78"/>
    <w:rsid w:val="008018EF"/>
    <w:rsid w:val="00824F4B"/>
    <w:rsid w:val="00826362"/>
    <w:rsid w:val="0087274C"/>
    <w:rsid w:val="008741B0"/>
    <w:rsid w:val="008833AB"/>
    <w:rsid w:val="008F0F3B"/>
    <w:rsid w:val="00915FBD"/>
    <w:rsid w:val="00924FD4"/>
    <w:rsid w:val="0094219F"/>
    <w:rsid w:val="009C19F6"/>
    <w:rsid w:val="009D5A71"/>
    <w:rsid w:val="00A702D2"/>
    <w:rsid w:val="00A94DEB"/>
    <w:rsid w:val="00B06CD2"/>
    <w:rsid w:val="00BB4D43"/>
    <w:rsid w:val="00BB5ABE"/>
    <w:rsid w:val="00BC64AB"/>
    <w:rsid w:val="00C26EE9"/>
    <w:rsid w:val="00C5415A"/>
    <w:rsid w:val="00C9593F"/>
    <w:rsid w:val="00CB0663"/>
    <w:rsid w:val="00CB5AF4"/>
    <w:rsid w:val="00CD06C3"/>
    <w:rsid w:val="00D1506D"/>
    <w:rsid w:val="00D3489A"/>
    <w:rsid w:val="00D54737"/>
    <w:rsid w:val="00D66769"/>
    <w:rsid w:val="00DA14F3"/>
    <w:rsid w:val="00DB26BB"/>
    <w:rsid w:val="00DB73CA"/>
    <w:rsid w:val="00DF09EA"/>
    <w:rsid w:val="00E576B8"/>
    <w:rsid w:val="00E64208"/>
    <w:rsid w:val="00EB0519"/>
    <w:rsid w:val="00EC1D9E"/>
    <w:rsid w:val="00ED0872"/>
    <w:rsid w:val="00F1146B"/>
    <w:rsid w:val="00F57499"/>
    <w:rsid w:val="00F77865"/>
    <w:rsid w:val="00F83A0F"/>
    <w:rsid w:val="00F8756E"/>
    <w:rsid w:val="00FD7728"/>
    <w:rsid w:val="00FD7D43"/>
    <w:rsid w:val="00FE6464"/>
    <w:rsid w:val="00FF39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87A933"/>
  <w15:docId w15:val="{2F4737C5-D8C0-49BB-A314-812C1EF467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5BCE"/>
    <w:pPr>
      <w:spacing w:line="240" w:lineRule="atLeast"/>
    </w:pPr>
    <w:rPr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6D7A"/>
    <w:pPr>
      <w:keepNext/>
      <w:keepLines/>
      <w:spacing w:before="240"/>
      <w:outlineLvl w:val="0"/>
    </w:pPr>
    <w:rPr>
      <w:b/>
      <w:bCs/>
      <w:color w:val="2F5496"/>
      <w:kern w:val="36"/>
    </w:rPr>
  </w:style>
  <w:style w:type="paragraph" w:styleId="Heading2">
    <w:name w:val="heading 2"/>
    <w:basedOn w:val="Normal"/>
    <w:next w:val="Normal"/>
    <w:link w:val="Heading2Char"/>
    <w:uiPriority w:val="9"/>
    <w:qFormat/>
    <w:rsid w:val="00506D7A"/>
    <w:pPr>
      <w:keepNext/>
      <w:keepLines/>
      <w:spacing w:before="40"/>
      <w:outlineLvl w:val="1"/>
    </w:pPr>
    <w:rPr>
      <w:b/>
      <w:bCs/>
      <w:color w:val="2F5496"/>
    </w:rPr>
  </w:style>
  <w:style w:type="paragraph" w:styleId="Heading3">
    <w:name w:val="heading 3"/>
    <w:basedOn w:val="Normal"/>
    <w:next w:val="Normal"/>
    <w:link w:val="Heading3Char"/>
    <w:uiPriority w:val="9"/>
    <w:qFormat/>
    <w:rsid w:val="00506D7A"/>
    <w:pPr>
      <w:keepNext/>
      <w:keepLines/>
      <w:spacing w:before="40"/>
      <w:outlineLvl w:val="2"/>
    </w:pPr>
    <w:rPr>
      <w:b/>
      <w:bCs/>
      <w:color w:val="1F3763"/>
    </w:rPr>
  </w:style>
  <w:style w:type="paragraph" w:styleId="Heading4">
    <w:name w:val="heading 4"/>
    <w:basedOn w:val="Normal"/>
    <w:next w:val="Normal"/>
    <w:link w:val="Heading4Char"/>
    <w:uiPriority w:val="9"/>
    <w:qFormat/>
    <w:rsid w:val="00506D7A"/>
    <w:pPr>
      <w:keepNext/>
      <w:keepLines/>
      <w:spacing w:before="40"/>
      <w:outlineLvl w:val="3"/>
    </w:pPr>
    <w:rPr>
      <w:b/>
      <w:bCs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"/>
    <w:qFormat/>
    <w:rsid w:val="00506D7A"/>
    <w:pPr>
      <w:keepNext/>
      <w:keepLines/>
      <w:spacing w:before="40"/>
      <w:outlineLvl w:val="4"/>
    </w:pPr>
    <w:rPr>
      <w:b/>
      <w:bCs/>
      <w:color w:val="2F5496"/>
    </w:rPr>
  </w:style>
  <w:style w:type="paragraph" w:styleId="Heading6">
    <w:name w:val="heading 6"/>
    <w:basedOn w:val="Normal"/>
    <w:next w:val="Normal"/>
    <w:link w:val="Heading6Char"/>
    <w:uiPriority w:val="9"/>
    <w:qFormat/>
    <w:rsid w:val="00506D7A"/>
    <w:pPr>
      <w:keepNext/>
      <w:keepLines/>
      <w:spacing w:before="40"/>
      <w:outlineLvl w:val="5"/>
    </w:pPr>
    <w:rPr>
      <w:b/>
      <w:bCs/>
      <w:color w:val="1F376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06D7A"/>
    <w:rPr>
      <w:rFonts w:ascii="Calibri Light" w:eastAsia="Times New Roman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506D7A"/>
    <w:rPr>
      <w:rFonts w:ascii="Calibri Light" w:eastAsia="Times New Roman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06D7A"/>
    <w:rPr>
      <w:rFonts w:ascii="Calibri Light" w:eastAsia="Times New Roman" w:hAnsi="Calibri Light" w:cs="Times New Roman"/>
      <w:color w:val="1F3763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06D7A"/>
    <w:rPr>
      <w:rFonts w:ascii="Calibri Light" w:eastAsia="Times New Roman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"/>
    <w:rsid w:val="00506D7A"/>
    <w:rPr>
      <w:rFonts w:ascii="Calibri Light" w:eastAsia="Times New Roman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"/>
    <w:rsid w:val="00506D7A"/>
    <w:rPr>
      <w:rFonts w:ascii="Calibri Light" w:eastAsia="Times New Roman" w:hAnsi="Calibri Light" w:cs="Times New Roman"/>
      <w:color w:val="1F3763"/>
    </w:rPr>
  </w:style>
  <w:style w:type="paragraph" w:customStyle="1" w:styleId="divdocument">
    <w:name w:val="div_document"/>
    <w:basedOn w:val="Normal"/>
    <w:pPr>
      <w:spacing w:line="260" w:lineRule="atLeast"/>
    </w:pPr>
  </w:style>
  <w:style w:type="paragraph" w:customStyle="1" w:styleId="divdocumentdivfirstsection">
    <w:name w:val="div_document_div_firstsection"/>
    <w:basedOn w:val="Normal"/>
  </w:style>
  <w:style w:type="paragraph" w:customStyle="1" w:styleId="gap-btn-hidden">
    <w:name w:val="gap-btn-hidden"/>
    <w:basedOn w:val="Normal"/>
    <w:rPr>
      <w:vanish/>
    </w:rPr>
  </w:style>
  <w:style w:type="paragraph" w:customStyle="1" w:styleId="divdocumentdivparagraph">
    <w:name w:val="div_document_div_paragraph"/>
    <w:basedOn w:val="Normal"/>
  </w:style>
  <w:style w:type="paragraph" w:customStyle="1" w:styleId="divname">
    <w:name w:val="div_name"/>
    <w:basedOn w:val="div"/>
    <w:pPr>
      <w:pBdr>
        <w:bottom w:val="none" w:sz="0" w:space="4" w:color="auto"/>
      </w:pBdr>
      <w:spacing w:line="480" w:lineRule="atLeast"/>
      <w:jc w:val="center"/>
    </w:pPr>
    <w:rPr>
      <w:b/>
      <w:bCs/>
      <w:caps/>
      <w:color w:val="000000"/>
      <w:sz w:val="40"/>
      <w:szCs w:val="40"/>
    </w:rPr>
  </w:style>
  <w:style w:type="paragraph" w:customStyle="1" w:styleId="div">
    <w:name w:val="div"/>
    <w:basedOn w:val="Normal"/>
  </w:style>
  <w:style w:type="paragraph" w:customStyle="1" w:styleId="divdocumentthinbottomborderdivnth-last-child1">
    <w:name w:val="div_document_thinbottomborder &gt; div_nth-last-child(1)"/>
    <w:basedOn w:val="Normal"/>
    <w:pPr>
      <w:pBdr>
        <w:bottom w:val="single" w:sz="12" w:space="0" w:color="DADADA"/>
      </w:pBdr>
    </w:pPr>
  </w:style>
  <w:style w:type="character" w:customStyle="1" w:styleId="span">
    <w:name w:val="span"/>
    <w:basedOn w:val="DefaultParagraphFont"/>
    <w:rPr>
      <w:sz w:val="24"/>
      <w:szCs w:val="24"/>
      <w:bdr w:val="none" w:sz="0" w:space="0" w:color="auto"/>
      <w:vertAlign w:val="baseline"/>
    </w:rPr>
  </w:style>
  <w:style w:type="paragraph" w:customStyle="1" w:styleId="divbotBorder">
    <w:name w:val="div_botBorder"/>
    <w:basedOn w:val="div"/>
    <w:pPr>
      <w:pBdr>
        <w:bottom w:val="single" w:sz="24" w:space="0" w:color="DADADA"/>
      </w:pBdr>
      <w:spacing w:line="36" w:lineRule="auto"/>
    </w:pPr>
  </w:style>
  <w:style w:type="paragraph" w:customStyle="1" w:styleId="divdocumentdivSECTIONCNTC">
    <w:name w:val="div_document_div_SECTION_CNTC"/>
    <w:basedOn w:val="Normal"/>
  </w:style>
  <w:style w:type="paragraph" w:customStyle="1" w:styleId="divaddress">
    <w:name w:val="div_address"/>
    <w:basedOn w:val="div"/>
    <w:pPr>
      <w:jc w:val="center"/>
    </w:pPr>
    <w:rPr>
      <w:sz w:val="20"/>
      <w:szCs w:val="20"/>
    </w:rPr>
  </w:style>
  <w:style w:type="paragraph" w:customStyle="1" w:styleId="documentSECTIONCNTCsection">
    <w:name w:val="document_SECTION_CNTC + section"/>
    <w:basedOn w:val="Normal"/>
  </w:style>
  <w:style w:type="paragraph" w:customStyle="1" w:styleId="divdocumentdivheading">
    <w:name w:val="div_document_div_heading"/>
    <w:basedOn w:val="Normal"/>
    <w:pPr>
      <w:pBdr>
        <w:bottom w:val="none" w:sz="0" w:space="1" w:color="auto"/>
      </w:pBdr>
    </w:pPr>
  </w:style>
  <w:style w:type="character" w:customStyle="1" w:styleId="divdocumentdivheadingCharacter">
    <w:name w:val="div_document_div_heading Character"/>
    <w:basedOn w:val="DefaultParagraphFont"/>
  </w:style>
  <w:style w:type="character" w:customStyle="1" w:styleId="divdocumentdivsectiontitle">
    <w:name w:val="div_document_div_sectiontitle"/>
    <w:basedOn w:val="DefaultParagraphFont"/>
    <w:rPr>
      <w:color w:val="000000"/>
      <w:sz w:val="24"/>
      <w:szCs w:val="24"/>
    </w:rPr>
  </w:style>
  <w:style w:type="paragraph" w:customStyle="1" w:styleId="divdocumentsinglecolumn">
    <w:name w:val="div_document_singlecolumn"/>
    <w:basedOn w:val="Normal"/>
  </w:style>
  <w:style w:type="paragraph" w:customStyle="1" w:styleId="p">
    <w:name w:val="p"/>
    <w:basedOn w:val="Normal"/>
  </w:style>
  <w:style w:type="paragraph" w:customStyle="1" w:styleId="divdocumentsection">
    <w:name w:val="div_document_section"/>
    <w:basedOn w:val="Normal"/>
  </w:style>
  <w:style w:type="paragraph" w:customStyle="1" w:styleId="ulli">
    <w:name w:val="ul_li"/>
    <w:basedOn w:val="Normal"/>
    <w:pPr>
      <w:pBdr>
        <w:left w:val="none" w:sz="0" w:space="3" w:color="auto"/>
      </w:pBdr>
    </w:pPr>
  </w:style>
  <w:style w:type="table" w:customStyle="1" w:styleId="divdocumenttable">
    <w:name w:val="div_document_table"/>
    <w:basedOn w:val="TableNormal"/>
    <w:tblPr/>
  </w:style>
  <w:style w:type="paragraph" w:customStyle="1" w:styleId="spantxtCenter">
    <w:name w:val="span_txtCenter"/>
    <w:basedOn w:val="spanParagraph"/>
    <w:pPr>
      <w:jc w:val="center"/>
    </w:pPr>
  </w:style>
  <w:style w:type="paragraph" w:customStyle="1" w:styleId="spanParagraph">
    <w:name w:val="span Paragraph"/>
    <w:basedOn w:val="Normal"/>
  </w:style>
  <w:style w:type="paragraph" w:customStyle="1" w:styleId="spancompanyname">
    <w:name w:val="span_companyname"/>
    <w:basedOn w:val="spanParagraph"/>
    <w:pPr>
      <w:jc w:val="center"/>
    </w:pPr>
    <w:rPr>
      <w:b/>
      <w:bCs/>
      <w:caps/>
    </w:rPr>
  </w:style>
  <w:style w:type="paragraph" w:customStyle="1" w:styleId="spanpaddedline">
    <w:name w:val="span_paddedline"/>
    <w:basedOn w:val="spanParagraph"/>
  </w:style>
  <w:style w:type="character" w:customStyle="1" w:styleId="spanjobtitle">
    <w:name w:val="span_jobtitle"/>
    <w:basedOn w:val="span"/>
    <w:rPr>
      <w:b/>
      <w:bCs/>
      <w:sz w:val="24"/>
      <w:szCs w:val="24"/>
      <w:bdr w:val="none" w:sz="0" w:space="0" w:color="auto"/>
      <w:vertAlign w:val="baseline"/>
    </w:rPr>
  </w:style>
  <w:style w:type="character" w:customStyle="1" w:styleId="datesWrapper">
    <w:name w:val="datesWrapper"/>
    <w:basedOn w:val="DefaultParagraphFont"/>
  </w:style>
  <w:style w:type="character" w:customStyle="1" w:styleId="spantxtLeft">
    <w:name w:val="span_txtLeft"/>
    <w:basedOn w:val="span"/>
    <w:rPr>
      <w:sz w:val="24"/>
      <w:szCs w:val="24"/>
      <w:bdr w:val="none" w:sz="0" w:space="0" w:color="auto"/>
      <w:vertAlign w:val="baseline"/>
    </w:rPr>
  </w:style>
  <w:style w:type="character" w:customStyle="1" w:styleId="singlecolumnspanpaddedlinenth-child1">
    <w:name w:val="singlecolumn_span_paddedline_nth-child(1)"/>
    <w:basedOn w:val="DefaultParagraphFont"/>
  </w:style>
  <w:style w:type="character" w:customStyle="1" w:styleId="spandegree">
    <w:name w:val="span_degree"/>
    <w:basedOn w:val="span"/>
    <w:rPr>
      <w:b/>
      <w:bCs/>
      <w:caps/>
      <w:sz w:val="24"/>
      <w:szCs w:val="24"/>
      <w:bdr w:val="none" w:sz="0" w:space="0" w:color="auto"/>
      <w:vertAlign w:val="baseline"/>
    </w:rPr>
  </w:style>
  <w:style w:type="character" w:customStyle="1" w:styleId="spanprogramline">
    <w:name w:val="span_programline"/>
    <w:basedOn w:val="span"/>
    <w:rPr>
      <w:b w:val="0"/>
      <w:bCs w:val="0"/>
      <w:caps/>
      <w:sz w:val="24"/>
      <w:szCs w:val="24"/>
      <w:bdr w:val="none" w:sz="0" w:space="0" w:color="auto"/>
      <w:vertAlign w:val="baseline"/>
    </w:rPr>
  </w:style>
  <w:style w:type="character" w:customStyle="1" w:styleId="spancompanynameeduc">
    <w:name w:val="span_companyname_educ"/>
    <w:basedOn w:val="span"/>
    <w:rPr>
      <w:b/>
      <w:bCs/>
      <w:caps w:val="0"/>
      <w:sz w:val="24"/>
      <w:szCs w:val="24"/>
      <w:bdr w:val="none" w:sz="0" w:space="0" w:color="auto"/>
      <w:vertAlign w:val="baseline"/>
    </w:rPr>
  </w:style>
  <w:style w:type="character" w:styleId="Hyperlink">
    <w:name w:val="Hyperlink"/>
    <w:basedOn w:val="DefaultParagraphFont"/>
    <w:uiPriority w:val="99"/>
    <w:unhideWhenUsed/>
    <w:rsid w:val="00DB26B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26BB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8741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eijahs82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</TotalTime>
  <Pages>1</Pages>
  <Words>477</Words>
  <Characters>2722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LaDeijah Smith</vt:lpstr>
    </vt:vector>
  </TitlesOfParts>
  <Company/>
  <LinksUpToDate>false</LinksUpToDate>
  <CharactersWithSpaces>3193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LaDeijah Smith</dc:title>
  <dc:subject/>
  <dc:creator>LaDeijah Smith</dc:creator>
  <cp:keywords/>
  <dc:description/>
  <cp:lastModifiedBy>LaDeijah Smith</cp:lastModifiedBy>
  <cp:revision>81</cp:revision>
  <dcterms:created xsi:type="dcterms:W3CDTF">2022-04-19T06:14:00Z</dcterms:created>
  <dcterms:modified xsi:type="dcterms:W3CDTF">2023-09-01T06:39:00Z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RJ_IDENTIFIER">
    <vt:lpwstr>47c14c7f-82c2-4dd8-aea7-bd37a03b59cb</vt:lpwstr>
  </property>
  <property fmtid="{D5CDD505-2E9C-101B-9397-08002B2CF9AE}" pid="3" name="x1ye=0">
    <vt:lpwstr>ODsAAB+LCAAAAAAABAAVmzWy61oUBQekQEzBD8QsiykTM7NG/+8LXXbJ9tHaa3e7yiyKUSwPYRzFYyRDQ5BI8BAnIALHkxTMUzWq4qkebCQCFz16ExPu3t/Vf9weZiGeMZbUwSpJKZJYJb8uAeQ3wMStFX71vHtZ7GWMUzR8W0yma2Nwzg6j6xHSmZOUQCbq8cQRRAufhDkCEh+a+8Xz5DIu9dKhCB/ke9TefjvbvQBkhrCf5U7LqlfleROEUNF</vt:lpwstr>
  </property>
  <property fmtid="{D5CDD505-2E9C-101B-9397-08002B2CF9AE}" pid="4" name="x1ye=1">
    <vt:lpwstr>5+DalGvBqzZnq1OpiC+IgsyJkBvl6ANVfH5TmFXTRLg9Hitwwnjemu428l5GbZE8DpAtUjF4G7ZUTlhyg1SBzNxO/l4wPI/HkTLqRz8H45TY4RLIo+5xBfmatNylZxoFsIzT9Ngqkop9bM0KUe/oRiDdWKupcGwuGiqi8EhI+f4ea1zOUFxW06Zk1hsRBES7ePJbxXh2dH1YVOjWEyExSnWf1ck7mwslP7VkSYLa8ch9ljCo7QeERbMiMFWt83N</vt:lpwstr>
  </property>
  <property fmtid="{D5CDD505-2E9C-101B-9397-08002B2CF9AE}" pid="5" name="x1ye=10">
    <vt:lpwstr>aIG5IpdWGFK6okvrkqQTdE7v6R5ZScI96TnhlIGA5bDWj/TuwLRc17MyWlwvhnjmC8HbPFWg9nArk9Sh12yXOkzGzXAzPhjyC0PL/E7j64/ZBl5B6hLc/CDpQFkv3yoUpaoGdh7CHgutZKQceVq9l0NkeGS0dViPG36hTr916jHiDgYml3AumYmGCxUMYFXXejcSaV7kWDUrWQ5HSDTNx9vZ14cJDbSOElVypnQgN6aEh9B9QzCrNHHjv6BeF/A</vt:lpwstr>
  </property>
  <property fmtid="{D5CDD505-2E9C-101B-9397-08002B2CF9AE}" pid="6" name="x1ye=11">
    <vt:lpwstr>56GA7TYRwuZJ7o/yVBb8kraXnnJOkhvq730EvIFrO1i4YS/AUpoEqalmOduNuNo02kxZrPy8Q9H6cuhfg685x89+PL1N5srFz1P4M2kzHP0LqF+FW26qxQs4qElfmw05oTYT3gzKPtix+JVbU6xQn7UGAAYJCcG5EXOTCxVW2bNCsrKm2/eyhlkIC4xCMYmu8knvffKMJQ3w0hBLkQ1cZYOrn/KCyoSdR/kD2sreLoVfzK1Md4IAsxE/gtqYKWx</vt:lpwstr>
  </property>
  <property fmtid="{D5CDD505-2E9C-101B-9397-08002B2CF9AE}" pid="7" name="x1ye=12">
    <vt:lpwstr>V28E9ftb2M5dctZGm3CwU+mnAtE6Modx16I7FcZHpHUw/VQ5rCxiMHOcwogZ9X9bg2nJLZ2UnN27Q/hZIHW0nSUupwTqN5VUx+KxpfxVSGrzqCPMe4RHCwCEdLkTARev9B9PAb60DfRwjT/OW4pEUWOajZKohlIdrBGdiP6tRR/mtXqkNMMx0uFsBi0wFaX+vmLr6e7FavYyn82EBWqbVg+3p3gvsDC0kCqn+GUqIuPvXnYSnFfcHo/Qr8+jjSh</vt:lpwstr>
  </property>
  <property fmtid="{D5CDD505-2E9C-101B-9397-08002B2CF9AE}" pid="8" name="x1ye=13">
    <vt:lpwstr>ZyLDIZKekFR7t7sdGGcrqrS/Rf77BTQl8gBGEvN5p1RioAsbP418Agv4otKyuVJAINmPeHpYUfHVpEJFf2/kADXutoEbeG6f71PUj0+GuXBF67+YdV7SbdSwqk6ChDmz0tIKPGSLX3O53tsWRFLFGsqyZ+5M1lqCZsaSjSPpGOYIc8suD/E64PuLeAbaKl15KstLA4GojMDWosF63Z2pYW/bPM/c+5BdzQ6HYAIsH4F6qYArPQBQiCh5Og4JlZD</vt:lpwstr>
  </property>
  <property fmtid="{D5CDD505-2E9C-101B-9397-08002B2CF9AE}" pid="9" name="x1ye=14">
    <vt:lpwstr>dfn2H4KYTOZXnrYPAHQ9Tn0UHi1pH/K2y38PrbftQeMW2mEPPKRiDVIlj14dAh4q/J1jeU1oK1Zufgesdl/6hy1ydRbjDwBNKAdUBvscb2E8CEZCG8RFUWkqPWUfj4YEX7eqZW+wSRTqZTMhK1YpiXCHnQ4V9iEtuHA90LcIPvUyuKQtFkOesIVogCLJYF3nzPo/Cvjm4d8ptabK2ZCErbuRLXLonfMmLRZDjf1+6i+HoNZnjB4tsyAt8c8KF/X</vt:lpwstr>
  </property>
  <property fmtid="{D5CDD505-2E9C-101B-9397-08002B2CF9AE}" pid="10" name="x1ye=15">
    <vt:lpwstr>a/CtqfcQTRyJ41XQxxajbZnwjncUfqbUeipdikjHus2wPRb/s7GFZSGlwjR9yZEfe81JIWd6xih2s17yODjE8Werylpd2orsZDbeoewHKjakS4SWeaadZ23ppvvZS3OimJ2znhyqAL4h1Rn6uTs66wUqfkodipuLwApf/3Yzd32BerHiMAz47pV+5fPTdZ2epEcxd9mmoTjIU/hlhOpr3hHLip9/q5wK3lKyHgnOiiZV9fPu1gnurNwtiapCe0o</vt:lpwstr>
  </property>
  <property fmtid="{D5CDD505-2E9C-101B-9397-08002B2CF9AE}" pid="11" name="x1ye=16">
    <vt:lpwstr>Vs1228mdpbHwAvYnoP/K6w63gG/8Q27k1CXvoabUIiBpQ2FueDf+PBI+1eCK9ELJzC1G5a/aKm3fA3jOJWuxf81eHwQddVR8uZHqwF2h5GS1NdCl6tKowZwK2o1fzLdxIBB0PsGnIpuTRY69IJTniA1N/0U5aylug33WD/8wMQCD32jUFLgXs4vS0ykwrnsOuxFcTLLf7GYtGRjO2EUeSUHqe8JhfS0Mjzs+EUW8YE0eZD2Bat6I58rJwlzvf7z</vt:lpwstr>
  </property>
  <property fmtid="{D5CDD505-2E9C-101B-9397-08002B2CF9AE}" pid="12" name="x1ye=17">
    <vt:lpwstr>/eQcaMdbGwx3d+PDHtmkJjM6Ne7+Xiy47qf0GvBEXiKi57tqwEdP6J8ccuisOebiW2/pbKTSyOXUeqLsSVwp0xqizBL+vl3467qOAZvrXOD7yOiRndD0h3blsV28izi2ZnzWYRceHnz5qTgXMo75qUXZU8hCYXHmaxx4LiPwWaIY0P0wpz8q9zcywBpi7/qxBsJWBDwgI77rnYmSp028Nv0CqDZiz8upw9trGP4LctSbu3LTDYHoMwKOER9/6DQ</vt:lpwstr>
  </property>
  <property fmtid="{D5CDD505-2E9C-101B-9397-08002B2CF9AE}" pid="13" name="x1ye=18">
    <vt:lpwstr>mzcCXSCLCPeajIP5e58e7f+FmzWo6ZfF8dtAbP6M31UF4s+Ntb/Sd5ZZfVUciQ1a5KLuLvuJ7z2p9m5ZHM59UsM7pwsfzKfGhKBgcyFcwvm+gNeIA73wdT8DwZk2ljAtPxHsq/dHj8XTsglhpn37Ad4UHP5Q3YPaCY+PNRX04nmPE9/JEfIlv/VDmD+4/Kpm6BW+bmkNjx6eshUOGzfRDOyu7sfzSK1mTBr71FWD99nBI623wM7qsH9ExC24QJ7</vt:lpwstr>
  </property>
  <property fmtid="{D5CDD505-2E9C-101B-9397-08002B2CF9AE}" pid="14" name="x1ye=19">
    <vt:lpwstr>DVi4OLxLr0NFPH874MI4A/DGNZE7Ko9PJxoD3Lmw+zHccbJ7INqUtDEJnonAzQPuiwNG+SjPT6vn4MNnizzMFoR4jYQ2VMjH0XlV+wfN0cG3PvIiFLpwHBBFvdei7GiwYYzhxzqMNJu+bsMY3k2RYPIp/joK2t5FE+SXqnvrJYxloaenc6H+2BjZi+nGR0e72WKzGZHkmT8c9axQLIVCcPdwph1lCU80Lfz33j9frL8m1XfHZc/0VZdYGP+0rUc</vt:lpwstr>
  </property>
  <property fmtid="{D5CDD505-2E9C-101B-9397-08002B2CF9AE}" pid="15" name="x1ye=2">
    <vt:lpwstr>4E4Vkeiy1C5/nQmXDo5XLrEaLXe8DIQtEHjzoRw6GQlKLdf/JyhIBE7hrHrlTfe9Pih045SoEUjxRZt3RpnzqwZxrZcJYvwm9kBSOMaNUNmJzjLUOZY+OPf5p3B0kL6XXc8bG+mRy6rA7eZ7h+ORjjGTWgeoVtCV+fHMnK7XiS0khlfMqPrKYsSz3bcCydTxxMNuNOAsQ4l+s7hNBhMWrmOjk0AJJvkqQxWihfHyf7kfxi4ivgWOh2EUdjpUpRf</vt:lpwstr>
  </property>
  <property fmtid="{D5CDD505-2E9C-101B-9397-08002B2CF9AE}" pid="16" name="x1ye=20">
    <vt:lpwstr>tOtqPvaoKc4Npr95t4GlEw6DaBW/evmnxsxwDciWJb51ZNkVfsqdiTNHGaQdhv2Dq4zZR1+0Do3lABF+wnqtDjMfI7DcgDOW/pI13U/3tH0HPVHxCSWyxecM70XdlzuCHb/WdoEKnJrCe2RiKwfOOkn4ckzfVICHOWI9aLqiYL8Yqx1zUe7RZOQ8MHYGL00jJG70S6UXLxB+BwZ72KuIQZkqeklEiQg0/VV730hAgc+5mDsuylsRgt+r/la2hvZ</vt:lpwstr>
  </property>
  <property fmtid="{D5CDD505-2E9C-101B-9397-08002B2CF9AE}" pid="17" name="x1ye=21">
    <vt:lpwstr>shR99BupO2whS1YzBT6ulP6pyxfDZk/0yrjG6fe7HdYtipHhSaGGIp8cxxx4OoGQ1m8Wa+DOIlL+/DXV8a7WREcDbwduyHCa9qlLZeW3F8qDavLjxGSh2UJgs0J9ZJZ2HRMDOHTwKVFTj5O8KUiG1FtjlPrmzhUiSfiDlmoXZ8rb0NBTLtUz1rcmMinFt6lwmevW+MPy2LIzX6lCm1UCe2SP7l1SVoEcHwUnSCzQurSzzq86SRac1LrawAH8UAl</vt:lpwstr>
  </property>
  <property fmtid="{D5CDD505-2E9C-101B-9397-08002B2CF9AE}" pid="18" name="x1ye=22">
    <vt:lpwstr>wk7ThViV122keXqhqJMWlEuA11PY4S/1QKn760PSf5mEjSRwloZMd35c7Dg1iPTcc5bczLXL433P2hSWAcBpqIblqk1Pbq98UDpQ1kvQUh008vQ7164M7Y0TUP80/sAonjBqAF/jhX/sLURvL2WHLQ8+c9JZqmjw0Uu9heKFt5Fpjcp+MleKFq2tjplcHbsGgfC8D2N0jMITlAJ723XNFR+Ei6X5vvzFvFaXg+SWO4pw9HPfefUsM8m9uxvMAwR</vt:lpwstr>
  </property>
  <property fmtid="{D5CDD505-2E9C-101B-9397-08002B2CF9AE}" pid="19" name="x1ye=23">
    <vt:lpwstr>OuZJl9xhG7T0skG95NgqY5PWBIgpJNoDbDawY7XvftIiTAHJOIG93nXg4i5OhWTGCDoIuD1xemcSF5tV93tQk8+1lNgj/ZLr85gDQyDSi382mKTvCvkVTy0+4cLmNdyQUBGBN9I7M4xHXZr7+z18PuE4HmIzcWI6a6CBX9vLPgtRrMRD4KL1rI2mRMXqJLQ7/Zle91IxPNjRzCEMjBoIlO/6+Oz73L8xMR3cqYtM4zMWF+9BP6cCNQ6Er+TA/mP</vt:lpwstr>
  </property>
  <property fmtid="{D5CDD505-2E9C-101B-9397-08002B2CF9AE}" pid="20" name="x1ye=24">
    <vt:lpwstr>HfuU/uu6whOe+tphOH4DS7RvWMqJhLGav8tckiXoHymjhdlNPRC4aUbynxzDxa82XmOR6zakDlJ4zhiKdxeT8EgY3txV+7BbWk3Yr+wP11pqXfvvL7t+x41YsYddgDvyQCbC55GaaxdIAbkxpqyk9pE2mXvsdjMznZFt9AdSRcSSq/sb98SLF8nglYwa9FT10Rau2If9MxkM+3uZufhUYb9RRkM1wcZTLo/NT1d9RrBz+GKmVJWN5hwsKS9SQJu</vt:lpwstr>
  </property>
  <property fmtid="{D5CDD505-2E9C-101B-9397-08002B2CF9AE}" pid="21" name="x1ye=25">
    <vt:lpwstr>WxEyWKeztX133hsXD87zxwbZOusnxdO2RLxSP3XohpCsEvZUtdc7p6T6M/Vm1aW5nW6gfo5bF8J97wpWaDc1MYbEi/Gm7jNi1Q3KJgngCtg6z8PywXFIX7DOW9wD8SPPb4ZShCDP4QfZhcG7inCWqHkyujX1tdRBBo9XsZJr4hT4/BYkwhgIbHz+f7F5g0rRBoXXf+Mhcnd4btU3p0RVNcGSQfqngigIgdF/p05nlMww8BxEAsy3Zoaqu1kVI5s</vt:lpwstr>
  </property>
  <property fmtid="{D5CDD505-2E9C-101B-9397-08002B2CF9AE}" pid="22" name="x1ye=26">
    <vt:lpwstr>9ZNi62G7LCg+SRL/iNuoUj0vz4QlFt6EC5RCeHRpNGJLUz7zEB04375CW68kPPMJEOEzHUOmZ1suC3lyYZLNcnnE7vdOPzxDwAn53GGR2SNZ5DiRYylbMCUF6KomibSmnDqKo1vRb7XAebVoKnoZTRucuJLgzHx31ieq7BOzrTiBAOwC+1fr1ba0g4FVRBYs3gffs+V2592jl2SDztajDVFghKyL+6Q4WLfpe9JXSyjGgYZ7Q/XS2skCvMkv2yN</vt:lpwstr>
  </property>
  <property fmtid="{D5CDD505-2E9C-101B-9397-08002B2CF9AE}" pid="23" name="x1ye=27">
    <vt:lpwstr>65jQqAYG4N6gs+B74F3m661+cE3qF2g8OEBX3jzhCWFe5lJqJkycM12jTtyZEzGkqq0Vw+RarDoWUv9YVuZ5ggqAB1N8+ug0YYpAMhzaLXcdPNirWK7dwze+ZhvZcCapLmyMG4VmnBxmdl/7Z8l3wV4e+/ePn1HM8l2TlognMZ8EUOvSwQxaG+cagxdGKMwreTj3BJ2PI6+oIcWnvqiXBvK8mSO/4kbmJiVZ81OmqPPXFC9UcczKy1yLlYmmI3s</vt:lpwstr>
  </property>
  <property fmtid="{D5CDD505-2E9C-101B-9397-08002B2CF9AE}" pid="24" name="x1ye=28">
    <vt:lpwstr>e3TZZXPIVSovAEMch3GTaWq4pkezTfdx2EZ93vCfPy8IrDIzPEjBdi37H0sVtdrLXp32rzJGki3NiKkspk0+Yr6GojIWXOP0Sc+Ifyqa2JGHVqAM8StXOWysgX+4qNTbpzKlpq9YnUx/xRlctOR4XBE4Ih9ZqGfHQBdu8OWSUJUNolkF9H5HyY2LkKEEZcUUHVbh3od++qF+B1loz2q60fd8G487L2Bbk7cXFn9Cc64nKwf8rtKoenqqTZj3IXy</vt:lpwstr>
  </property>
  <property fmtid="{D5CDD505-2E9C-101B-9397-08002B2CF9AE}" pid="25" name="x1ye=29">
    <vt:lpwstr>8kDLWTRH3IPPXRGiYoepInOjhyyNG4OTMrd49PiSn/SPXsVCX73L9Mxjc4ZddnXhHVhM4ZY18I/4uS0sBivyjFulPxgSF/RNVe88RO1ZddjjeKJZQ0PerrcOrdotmEnQ101jWwQg10m3OOwYxbxEw4jfnfyz45QQVrZQZKkAeDRJkZQj8LlHRZz9VatfhNn0jBkwataDWVKyH3qNQbnJDJ+t0Lkl7AzkL/Ysvt3ifveo4Q0R5Hz+N91Pl3q9u6T</vt:lpwstr>
  </property>
  <property fmtid="{D5CDD505-2E9C-101B-9397-08002B2CF9AE}" pid="26" name="x1ye=3">
    <vt:lpwstr>UoWHxZ+ShXHqEQEoZTUIDT9AFLp3BeXkmzFzy9ZJMDR4/6tBo2SbLHhgWZzW7lWRWgBH06tIqXKPZUKbnmNghS4OHmioBM9dqfUwIO6rQ3LxLDDkFGDcEzgJTCW49viFCwij2VuLBhczZGaH4q05JDZwN+ylYG/1+Z8FUxrqvSdjb8f+9Hjoz7KsTQ6OHKivZYHkgAqnX074/EddSSrhDYa2sqMzNGQSUZSV2XG5yh2nHnQQE6Av4zlZ3CvazRw</vt:lpwstr>
  </property>
  <property fmtid="{D5CDD505-2E9C-101B-9397-08002B2CF9AE}" pid="27" name="x1ye=30">
    <vt:lpwstr>h92haOT3v67YtOFrMZk45aV5JSJhe5wE/u1uiCbNkQ4i7SOfaDvqp2UfmTkMQEMeDzfFearfzb9fsHk3/drTFG8XUrFOFelt0jscjCKHmo2asJH/6eDeYUAl2hNo6G8XCCdP9WJqnv4FjTu80SHcOP9h3SEaBNsVV8mi8yfnw0wUtzGitbQZGooSEGU4cUWXuIOJ2MN8Gf/A98ALcyVmT89wu6slD+QymZGraG4TYPK7P4q6pk3xkFjlEqvKwyw</vt:lpwstr>
  </property>
  <property fmtid="{D5CDD505-2E9C-101B-9397-08002B2CF9AE}" pid="28" name="x1ye=31">
    <vt:lpwstr>mwIwmY5vQ9rfDIGy77KauyGo7ACqwZ/Y7W+SFKOg7B3+N+KWK0NoyeSTJ3GXCOYHCVOVVXYdnZfz4NhYggM/s7mTZ7k6HNVAU20rpWq7tN5xkPz0BcqdKifhsVeKokon8ookC4kvRNwqO3Pi/xlzdAJ2ssB3CABYkc130O5Jd/sMYYofu9/k9FTwDZt6btdTUSWlTCHv+tm5x2Irwlb6LS4cNfbVsLi7iaU0I1o9Fj8sz3uKJTgzRXd6hSD6ic9</vt:lpwstr>
  </property>
  <property fmtid="{D5CDD505-2E9C-101B-9397-08002B2CF9AE}" pid="29" name="x1ye=32">
    <vt:lpwstr>/njBQ3vlLFpb/f7I+NQhGU6NwHcJuJ2iOIf5KWbs4R1FBN3+xN/x996FLYOlKzOvzXXYgqnLY+1TOaThbHH/pZfqYtHGdW2syqUW4RtLgDlShzdKj2WysWPtf9nKncNCEEE8igeo6q5AxPNfHHkiftMkNLy4OWUX8/1O+lMsQ/gUzWaEsOVmnItsKgz4n5V9E7AYXlq0ie9J6FLmC210MPIHOkUAe0WDkNV7oYMAfbs/ciY8/sF35/9tWW5Uc31</vt:lpwstr>
  </property>
  <property fmtid="{D5CDD505-2E9C-101B-9397-08002B2CF9AE}" pid="30" name="x1ye=33">
    <vt:lpwstr>UZo8iZ0nHyDKt3K4sdutApTyIMVPmxTngHe2PRTo8CtGY5e8s6VZZTzNxy6cWx41Y+jJGdw8mqK5GZbg132SE7ehmE3Ae/SHVL2wLMObXXPWz54d+Qxwa4gnGdOBja/qKV9+7Z9k6FYfNZNiU7em+Bh4+0/WBWep97tlvIOqh9hE5+O6vLCoS2vWwSgQkTbfMWBQinaxvkZnvt07cCcVVUA0eW6AzrFaWufenS/V2XF55uF/sRN3P6MyxK5enHQ</vt:lpwstr>
  </property>
  <property fmtid="{D5CDD505-2E9C-101B-9397-08002B2CF9AE}" pid="31" name="x1ye=34">
    <vt:lpwstr>CTkIo/y8Ekcd8X1QUv2YMPoYjn68ed6Y7GcG1JDt6IKxHAWSuTwI2qQqeja8oNa8lywQI2+KEs6VmMIKGoOexP1mYCHzDwMVqW0JhLj7UvAMNseG38meUcFn9Yz/TW9xG0dI3r+kxvc2poiEtyaz8VhFxC0jbQAllgd8RiECJckktGRskjBayPvL8ZN5pll89ih7LFDxlDY0o9CTm6A0MGWBykCiXz8xTosq9dAHkeP7LIc5QKaKZ0VRoX3j/5V</vt:lpwstr>
  </property>
  <property fmtid="{D5CDD505-2E9C-101B-9397-08002B2CF9AE}" pid="32" name="x1ye=35">
    <vt:lpwstr>7mfp3sDxEoB+EeH33vvcGVIqXiRovJbPmO8I3nqxvsiEDybNDHb/o6NKWSWWYeYE2pZyGyNFIDluURvOMa6mek0bf1E/x3lmLeZAfBcBA6w+zMAtu+owVEmLBUImzF6HfKlWJv77JHRzmTq1HHPvUG5uw2Lbjs5+rT/BM+5dXJ0e8xFqThtfD15mTXgRjwTR/h3bvc5SJ4fBZgGXB26Oi+Lp4pEEiztKni/dCTs36b8lG7cSeufMct90jAsZPla</vt:lpwstr>
  </property>
  <property fmtid="{D5CDD505-2E9C-101B-9397-08002B2CF9AE}" pid="33" name="x1ye=36">
    <vt:lpwstr>4AUb6SEhBYcGKnoe5Wf5L/KmyfjKvd73x3gby+5p6f2le1i+vd8+efKXQD2hbj95l63xVn87bD1myxCJrmK9d8/cR11wKurilg7cy848Ast1XAreljzJTAxD0KR8LaHqlL19/w6thZ9eAbmc9tl5XTQCc+5h5tgdQVVq3+DfetF0b/vdlTN6dH9P1b/UjVBZOwvyoof1L27cfTfkxY5g56wjxAS/dDJL5O4rpCpfncH+dsNo4mw4MX0a+NLgFod</vt:lpwstr>
  </property>
  <property fmtid="{D5CDD505-2E9C-101B-9397-08002B2CF9AE}" pid="34" name="x1ye=37">
    <vt:lpwstr>egc93JhLZWiHwJCXgLmDKEAZBanEcTEvqYG4Ndwk9+szypmwLEsyddnQ+/OgmINTUIAWYFn1WSFwcngc873dKNv+KZufHKIPYpe5bPdjF8O+i/bW4yfnm/C6ta0W9oF+Y9hD/VYqP8iXKsCbzIg0C+A92INXCbE/nQnNVmBEE5w0DROhtbC5aXAISY77yBYXV4cOM9NVB1nSq/fpFKdN93a65l/rcyuwB8bf2pWhUo/RgczaGwS2J+n0IClkbih</vt:lpwstr>
  </property>
  <property fmtid="{D5CDD505-2E9C-101B-9397-08002B2CF9AE}" pid="35" name="x1ye=38">
    <vt:lpwstr>p65NDxuehRvV/gQTEEWoa4YujhtP8e+ff4ZvCgS4TAbFbMH5CcgQBPlaCMpIBaKHTuzh+AiLA4cavroLda1m0e+C/8hzwuOJFxFwOJ7XFD4GoS+elAq6YS0UAWHvfVmPd25yjX+ZbUpDCm2RHlFSBRfqKieLzBQy1J8jfFHC37E6gck/Bz/WVYbymV4GBBQtKA52l/ZZECEVMtHuxvb8y4QBrbHwgw+om8SWj+kN6ncu7E/9a1V/UYGUR/riRTh</vt:lpwstr>
  </property>
  <property fmtid="{D5CDD505-2E9C-101B-9397-08002B2CF9AE}" pid="36" name="x1ye=39">
    <vt:lpwstr>NuYtFe95IbhbmXarIRc5vEDXO4FrIDS5JkPRjxljl/dA7oFVxYLNpOubKJv+Lad6sTJ7zoN4N7J0Pdhljp3DMBSCzIWSK0i8PyK79G6/Tqv8cU5GlhmrhxtP3/8utCOqeiZpa/rHta3RKrfPEHFwmALQFi6QVMWviC/SkniSYehSPl9Y5WQwXvGa5jC33gwBlJyHbmBCgOHCSyfkeLyDg6BqzoLPF6lT6JArct7/T6c0vx3AChhuBHDsvffAU8A</vt:lpwstr>
  </property>
  <property fmtid="{D5CDD505-2E9C-101B-9397-08002B2CF9AE}" pid="37" name="x1ye=4">
    <vt:lpwstr>6esNR1ihCRHESWdgEIMwxu+SPQSsr/7WYozZ67BSx8d1iGlFfkoZziIdS2SheLAgTG+PHO+CLTKhwRJWzXdPnDUPPLWfGy9MmR2YnABKK98RnXyNTBqZF/08EDVDtwIHk3VclV27Cci5cIxTTMEG3hdQExfMQIEXRoAlUrEtNPJ4K3+z+0zgbqof/0Opfc9ygwHZ2rFVE6y6kf7Kkiii6sY3MLwCXTlVQn2Ri8Hm48TcLK9ocKQM9JsGr6el+4N</vt:lpwstr>
  </property>
  <property fmtid="{D5CDD505-2E9C-101B-9397-08002B2CF9AE}" pid="38" name="x1ye=40">
    <vt:lpwstr>6hDjtrmSAoJKWXIiUANKh17k7fWad/hCYexWFsWRSsVgv+o6Haq3Kl8SvxwRZjFCzJuBuYJdLQp5IvdUMPp/9OcAu9SOtw9ytlAZvkwGn9dRfsWpYkrP3q30jUm9SSIkUwao4QmGDvozL0+b45KpCbdz5DrHK2za/b9+9IS7ciYBrTVU8MjdqeeSNQE1UfU9Am6bNS3WSSaUWhpCSwZYs111K0vUZ1iOPSvvPGr4i4Z5/n0sUPLO/hP8L8jmhBa</vt:lpwstr>
  </property>
  <property fmtid="{D5CDD505-2E9C-101B-9397-08002B2CF9AE}" pid="39" name="x1ye=41">
    <vt:lpwstr>TiOwMZ2S879E0xn+PeuO2RXaJJ30RZLpmsO3JVVIRBxsbpkVK2bS7aepx1zGtyATvvyQdMa65XRry6XhZFHqV8WfRrIzqKwAT6z5abxddFOWrC+VJ8hLAHUF8tEvvXv00fzEWkrIICVp+OAaUN3K9ZXKtDSyMj9zc/zgYnN9CXCXK/yHrZ49o16BaCOodPAD0JTjjisLXKKAe47kqGorYgLvvB40T1afYl34TXcuo6biRPuqYdnfvdrazIWqAo2</vt:lpwstr>
  </property>
  <property fmtid="{D5CDD505-2E9C-101B-9397-08002B2CF9AE}" pid="40" name="x1ye=42">
    <vt:lpwstr>+f1JN0TkfgGuH1mOd62sDHyjbp0Ecc8/eVm1TJSmOgVW+sTwKKeQnhTcTAixajKE+xYaniiXOE3m1w3W11Wi09EI9BttONlsfYF9hih9Km/hzbr+efcgLjwixEVLljaIo6j/sB0LzZbCRMvBDgHRR3qNzotIKak0rAUWeGKr00hqKPaRgpHLnr8+x65CWhuwBZ4ELr6Sls3Xhh2WAjobSdqhKe2FeSWpNk5Kuc7vEmmo0eesYiyNvO1dDcgIoH9</vt:lpwstr>
  </property>
  <property fmtid="{D5CDD505-2E9C-101B-9397-08002B2CF9AE}" pid="41" name="x1ye=43">
    <vt:lpwstr>4ccEFfnO5sJ+2xtUWxGP08oxi7+Cxn17PcKKVnwyJypXn1HIJkh13tioHvz5/WoIwwrkW575x+ldE2dNlgiqtYxd99NW9LQzdh0eHGwCCwThD/gB6e1b0pAKR574mei8PDbXxwl7uoIx3WnFoK8LZZeA6quzY4I9slbdS7MUJSZ6yysT72udkX8j/pyPDbbiPLnzRhGuieP3SsElj/0mwbNGSN0sYYgJ2p2n5imVB7qOne05T3Gtyi6XG1hxWBV</vt:lpwstr>
  </property>
  <property fmtid="{D5CDD505-2E9C-101B-9397-08002B2CF9AE}" pid="42" name="x1ye=44">
    <vt:lpwstr>dFH98rOZeqthgZcRZDYeLEwznslmkbMeUIKtVrXNkp2TITw+RY8PXd35X3lbfc4jMg40qS2ZVuVz2A8kZF0xwRC4Px0c2XG2RvuX+/tueg26NmYWHIVsI1J59Yis1cHfgHrvTSn9z9K8vD+TxW+GP+/fYlKxeVTpuhYF7kj3d2regMw0Mv5vkRc4ta+i+fqKGh8SbHv79DlLyxF1tV2c2/28HIy8A1OFCGw226lQBh/aK1R2pEMcifXvmta5uu2</vt:lpwstr>
  </property>
  <property fmtid="{D5CDD505-2E9C-101B-9397-08002B2CF9AE}" pid="43" name="x1ye=45">
    <vt:lpwstr>rX94TR7Db5D3D0i4h1h9rEgtOVmI83qh82NuL0iu90WPUpnkbAlwWcGSsjMvlCTyNQwuMaiXDsFcYPgtopuqnNZ7xi9glv3wXd+CL0MfvD8dmYwBIqhF1LB4FY3IK0Xd9CGPniDvvUD2QEEnHpYjKYXdhQ0s0hd2y/uQONUW/L9ZY1fyQUJGaSR4wEX+s7VdF46MsQfey04MSI4nwrDqe1TnTxqB98cdBeyaM9spFpmRfTgX/CmWwtGzn6iZ/Gp</vt:lpwstr>
  </property>
  <property fmtid="{D5CDD505-2E9C-101B-9397-08002B2CF9AE}" pid="44" name="x1ye=46">
    <vt:lpwstr>MQxhYQFiDKbPKSa800j4H4Jon1Vtsvr2xAkRHRyJE5s9veXwBPJdtqFCKTSgD+kDyuM9cQIWnG5l8Hxv3rxLk2XZBRyCriInyc1LFDfKzPbWd6hb3mF6PTpJqNLaujWxY6v6eTlfsfsNI+rw8l3ItS1dx6Of2ZwoOlru++uYdohY6dBefbVxW0JuAYGKvvn3uFAmjlE6sZf/2+ZhB6DTKKO+3DhWGlfflYK4oWubDrEcLyt3Uziq90mr0/J59lE</vt:lpwstr>
  </property>
  <property fmtid="{D5CDD505-2E9C-101B-9397-08002B2CF9AE}" pid="45" name="x1ye=47">
    <vt:lpwstr>PF2G61wnDjy+UCOM3esaIcqaVF0E0mqUyHHPxIR8ZnkFOMNf3r02O3VgMv5hHIJs1Ec6gmZeH87Htnfe2zqALVp1+y+t/Vyh9zIzOZWTHSs+j6AScU+yw4DGo30mDHLsz8m6YaFTNKH6SWTRoGOxwME6ph9Hmm270tFd7UWFGBp0SR8PE0Gu66EXDbuFjmQGBSAz443sI4u9WYczyQLIx6SP0JXWV2gs/NmdgB6Mb9EdtnmIIFhP80z/mxPIb8Q</vt:lpwstr>
  </property>
  <property fmtid="{D5CDD505-2E9C-101B-9397-08002B2CF9AE}" pid="46" name="x1ye=48">
    <vt:lpwstr>/t1djQaD82rAAZeN9I6FoQ1/Yoyli4V1r5lDBI3AqJ/FsPXgiy8GPoz4ArkOpUQmg64+lw00ITJA80J8ElloZ4cOxvbFBQRzjMxVxMDKijM4uPYr5+Du0cEXmDYJ/uZYhquihf/EkRlsJm7FnBZYTUjbU+qoP0RlCp/OX9U24hq42x0t4r8PbM8NzSjJhO2x6kJlPRLhd8OMSCKzUKXX4wnYx6PiKeWlDSgPjg7z76qWTmB+eTBo4liEUxnwE7I</vt:lpwstr>
  </property>
  <property fmtid="{D5CDD505-2E9C-101B-9397-08002B2CF9AE}" pid="47" name="x1ye=49">
    <vt:lpwstr>J1dv0gE3pa3sr2Jfg8oF8aSR9Fbbr4d8XhIBnXMlgVi8lP6FEBKbniXZ5Mtsdys7oG6Ox9M6rUIuBTv7k68Z8PUCTKjtUlIgSzPu5IuT9nAcnWFD4S7Yvi11ZvtKUSvO7eZm/0HPYbT0PjVm6I1U3Rf05exFyztw2Rhz/56+smGCvVh4kdiQnG+vgZ7lupuU/RbPW9iKjCTpT/n6DriN/i3lZbPwrUkilbgiI1e9SPBWmvEJtFn4P3C8PLsJ1K2</vt:lpwstr>
  </property>
  <property fmtid="{D5CDD505-2E9C-101B-9397-08002B2CF9AE}" pid="48" name="x1ye=5">
    <vt:lpwstr>Z55l4Ht05bt+wh31PZuSJBH+3SsK9ui5+f/fkIAg1VayYi1SgN4jhJiVcYlp21LA21E9lVMIo5hScOchR8ISJXyzjdLe676Qb5XhEOF8epzatwDN5vWJy7XvkS8gKkR6JvIBP6J5FRte+2a9zuaF47DFi/xaHjtBtZsxa9YygXP0vdZshXL9fp3Sk68df9GA0HJQ5l/aFRcl7QDsG93Q8AgyA+1qOm4yYeUFBrN7B/nZCbHBTG5wvc1/lJdr2cq</vt:lpwstr>
  </property>
  <property fmtid="{D5CDD505-2E9C-101B-9397-08002B2CF9AE}" pid="49" name="x1ye=50">
    <vt:lpwstr>wG5CyiD/qMRgFZO6stG2I/SlInSIrB8dDbBf42VU2IFT5SQ56JCzqrPE77KxGFXhMRw7b573mCVgRGYTWnDAurXnFNxawdJUoWEwREm88q6BeZzk/iI1W0BRmPGIHkSvc2Y3GFGwSNN28E2VaJZnktk640KmDinTYRyvrKwJOt86bdjufeAXnw+g3NvLpB5JPILZWnDQg//6/W/sTDY7GX7FMZ+8MS5lnsb7JXmuGYRiylNyZ+PtVDMhtXB+Hc5</vt:lpwstr>
  </property>
  <property fmtid="{D5CDD505-2E9C-101B-9397-08002B2CF9AE}" pid="50" name="x1ye=51">
    <vt:lpwstr>FLAiSGyziTePNtBP0k1W/dvOt+SNDTJLZQRcn/aSwb935136xzDstIF8XPhvxEp3WF7Rg3Xb0mVcU3CRV8VJz7arPqMt1Ep8RM++sxpwWyU4+MtaiZjwiY5yyGGwESOo0A00qe38Q4RfxCTrGAPSxmRniTy170QpwX82PvsEwNLa1L74RatwiTMZnxj3GjXwbR/23bnRfOqvNbvzVph21+C5JoW/kjo6CdeE+00eXx6TsVFMeeBBuSnI9gI/uP6</vt:lpwstr>
  </property>
  <property fmtid="{D5CDD505-2E9C-101B-9397-08002B2CF9AE}" pid="51" name="x1ye=52">
    <vt:lpwstr>9rrDv7EzKN47Wu7rSWkjdjsDY3wIhgIXPEcpLuYttPV+hQvlN4GW1fBn+cuxPMKxdn2T+qagzGjU/vVf/nfEcgcWhRHkefxHDVttg4F0CrGqhMlMoWcrBPACX3ygEyJROl85/OLhK8tz61O13bAYtFxsn4MrT58/kSO+Q++Omirei5PnfMAj3j2xJCnDiDZX6E/G1yZH9Ky6fb8TGgqDAoF9tO63TrdifKHihIjX9sAxM8PY7R+PVUNO8rCODPY</vt:lpwstr>
  </property>
  <property fmtid="{D5CDD505-2E9C-101B-9397-08002B2CF9AE}" pid="52" name="x1ye=53">
    <vt:lpwstr>g+aDWsD9qr0wY+dSayQ00EDgcOCDI5mnRkc/F/EVD9/Ytjf4xdIGDTLhO9MZj9loPeQAjpvbT2V6tVFSnGcE+aSENRnDEcqVqmonqoNj7W0/ruEAKIjiL53qvoZ3mt6AJHtCdzJoUnITTAAg5Kjdf3OzulyELymJeZFAnZp6e5cXVNkkzruuwCEadSbSkW1aq9DX5jPNNT++r2Ut1AXRyG6HTnoHicEAXkt3bz5TTnuJv2pyfed1lq4ozjq/W3M</vt:lpwstr>
  </property>
  <property fmtid="{D5CDD505-2E9C-101B-9397-08002B2CF9AE}" pid="53" name="x1ye=54">
    <vt:lpwstr>HBwmjNHWWjRy2AKk4a/yW1+ieW7YYi+utKRD2R4m6UEbx4W308oabH7FNMQunhqbgNsvWD3MLXMh8nE5z4600j/a1K2Qjrbx1R4x2ahOvkp1rNcyB6x2IigoPUfda84fHyD2SKoWXoTzjBftqZNnbmSLWG6qcYkGxfpbRapftaPRYUs4xqutlqGYR0Oz/DW806/ekZW72ufDMwhu0qmwNwb8evhMR2xyOeqMZ1fi1b417CN66rZNFA70cIBajTu</vt:lpwstr>
  </property>
  <property fmtid="{D5CDD505-2E9C-101B-9397-08002B2CF9AE}" pid="54" name="x1ye=55">
    <vt:lpwstr>nk1EDadzbF9byj68aZtA4tUBcknaNAdSo0vbHSHXGZkrzE1rOe9F988Axhudi4AdFyZ35GA3fYL5QeEiYS6Ui7BRsMZcri2wC6OXcQa+o3lGwx13zpdf/MyFZMfF1KMVsNPx/ZKpAtEwzfcsXbBbvdLIcgQOMpLEqhcUIi/QsXKGlaCtF6676RYZSqt3zCxDXS7tHr9TllWoZ5C1dHCL4qNSpMCQ6aJTTPEWiGvfynf8/Qnv13oOIzuLH3q6gdf</vt:lpwstr>
  </property>
  <property fmtid="{D5CDD505-2E9C-101B-9397-08002B2CF9AE}" pid="55" name="x1ye=56">
    <vt:lpwstr>iWJz/sVF7hLFzv4g886aL1e3Faj/hEBcU6uw4Iyj/ybLbbHkou4ZyiKOEzGiPpuWHWj44PFGOdHHxseCVwUHo4L2eRAVQ4t01am0Qp6+2b2AjNMCFncIJfCN7gx3xT+IcmEZJcwqrguq0mqGMa6HC4ysrjlwRFlKdautdCge05pAGBS1+1NWvJJEFvJi/S+x+VjUQsJzevKKb+Mn4Dr2pyrLU0aBmRmA8iQ5LVqwHiNW+rknSXKT1Nv9fJ3d8rX</vt:lpwstr>
  </property>
  <property fmtid="{D5CDD505-2E9C-101B-9397-08002B2CF9AE}" pid="56" name="x1ye=57">
    <vt:lpwstr>ec37IrFdZ+sa1wGDzisGIxLaK092wyT2BxRbpivW7Auz22uCj5g91jdMLESlXPBM4vfoHETZApy9GvGIeF+V5kVxnozH8p7yi59CMrWiTDAUYSKFMOZ2XM2DCRj9f0YarlMRWaBfonqsOfwxKFhchpybA6/6xqXA4b1vCXOzOiQaBBF3HyoH348kyWj/k/jDt0cStNxLJpOOud76XeDsR5FYNqIF19zdVtBRau2Z09fBzU1QZmGt/W3i6W3WM4f</vt:lpwstr>
  </property>
  <property fmtid="{D5CDD505-2E9C-101B-9397-08002B2CF9AE}" pid="57" name="x1ye=58">
    <vt:lpwstr>enFDe8BIpsjnuELJh5ucvvTGBHz9to4O+/4MpOwAV0kUE/r2YEpWWJNvobOX0HOH0OS33D9M0xHIlHCm/ustsXeVUCwPkMCSq1hmHm5Yixt9k4qFsqahkvEtVhFG4rBjg7bi7bvbdOqhg7+dGADKVPHUqmvD3sjrYEEA8kEk7U9WIG6p/xJ4j5CCaHzfSjo8oXAZfuWpxbe7MijAmYcoArfRlfd72eK81oCzxTShrQb/2IXDi84hcePviOx1WqU</vt:lpwstr>
  </property>
  <property fmtid="{D5CDD505-2E9C-101B-9397-08002B2CF9AE}" pid="58" name="x1ye=59">
    <vt:lpwstr>7i5GqBzUvXyGAsJ9XYqYzaF35TizPon6EZr1BXQr0ccQh0nfhVJM/zgbS10jRboB7WAnaLLDxBnRJaeWXYXrYuX8l2lvr2M6mT5nC1FKMeddNjPjQWEY57DVMbGMDQcq3IV9+OsEFNbcDX5i8J33iPuEHnNnjtCf7tu0gs+CzGuIvfHvHMyrn6ZZLDmUu4/6musVhbFgVP13lqr/nH3jg449e/tgoV/ahKeopi3BPffvzYVBQe+bLxE9y96Exag</vt:lpwstr>
  </property>
  <property fmtid="{D5CDD505-2E9C-101B-9397-08002B2CF9AE}" pid="59" name="x1ye=6">
    <vt:lpwstr>1Yx2dUcYjcX/VZkM/HX3fb/eZxHWiCcp+9aXyWN3hO4ePinFPllhdvhgDx8DsBE0NI1o9Eayf9jS4yCDfpQoqpTfa/5tokoxQ6Wz+7eo9K/6n5xbhUKWtKCNo/5MEEqsxTLAHhtQe1MxZQLAflNoOhdmE/dIPGyXUva8//huDnPf5P4N59OLzsTE/SX1AxPMBF38+TvikrmeipQJWBJQIohSxGJiKdYgLmVLrCHAl284SAGHHM/6AcqGLmyQ4hV</vt:lpwstr>
  </property>
  <property fmtid="{D5CDD505-2E9C-101B-9397-08002B2CF9AE}" pid="60" name="x1ye=60">
    <vt:lpwstr>OW/i9lZVPPPff/8DgzMo7zg7AAA=</vt:lpwstr>
  </property>
  <property fmtid="{D5CDD505-2E9C-101B-9397-08002B2CF9AE}" pid="61" name="x1ye=7">
    <vt:lpwstr>YNQVVraixlCZ1+e7WCJRxIZvuyOg2joG8ZSdGdSWAhqeThxwoQbFPTblmaQvk5JzJ48HN5xdXRxn97ro+CXzv/6FpN8amDBkbxwOkpQ+UYtnz6CT7xD35mMGssi69HKhpalecB+HcfuvV/jqWed1WG0EyVNx1Yf4EaPGI6dcJipcEsa9hH58hzz74xe5a9cnS5ZHcR8mn6E7jkz7UixAgFSF2O+yZfX8gbBuDW4jBDhqqQqMLx6Zifa2d8zUa9q</vt:lpwstr>
  </property>
  <property fmtid="{D5CDD505-2E9C-101B-9397-08002B2CF9AE}" pid="62" name="x1ye=8">
    <vt:lpwstr>iDc2Xnam0PrPRneB57+/89XtFArfrZh9EsxGMXMpxVRfEUl9Xgu/gjVIx0cKMt/1sQyPCcps15cnR7UURJfDBzQGDH5my9kxnydp0j3WDg1Cpdk21y0AfL8tVzVGxIq/cRzGIAPlN4UwwH5nMSSNk48jfcwXqE7mv50ESslo0wVDa3+P61CI0XTK5tHGkTlsaX/L9FrQ0MXUuEfemxPchM16VRuZi5chTPy+nA61Qw6FjRoRmzirhdcxheRG6PS</vt:lpwstr>
  </property>
  <property fmtid="{D5CDD505-2E9C-101B-9397-08002B2CF9AE}" pid="63" name="x1ye=9">
    <vt:lpwstr>WBbMcx1241WCq5dhI5J/THfTBaOXUfGq/ul/ZTkoZCLfI0WEdR9ZygD3u45n/nZB/rRfZht16hDfcEN4HNcPEOdIvHkr8myB7B86EcreM2RvNUNSyKSzfxxmOzL6szXM3dbiA4RNb5rY+mdcw2QeIuM2/rknJEAqM0SmsHSk/c4JceqQdr0vZR29xihU6t1qV7/081AXhnam8TYpVyVSdMC1QscgoTlG+5sQ9wl0Ggm2rH/6xv0vYqBoLfm/ugV</vt:lpwstr>
  </property>
</Properties>
</file>